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F82B" w14:textId="77777777" w:rsidR="00907880" w:rsidRPr="004278A1" w:rsidRDefault="00907880" w:rsidP="004278A1">
      <w:pPr>
        <w:tabs>
          <w:tab w:val="left" w:pos="4253"/>
          <w:tab w:val="left" w:pos="4395"/>
          <w:tab w:val="left" w:pos="5245"/>
        </w:tabs>
        <w:rPr>
          <w:rFonts w:ascii="Calibri Light" w:hAnsi="Calibri Light" w:cs="Calibri Light"/>
        </w:rPr>
      </w:pPr>
    </w:p>
    <w:p w14:paraId="41E467A8" w14:textId="77777777" w:rsidR="00907880" w:rsidRPr="004278A1" w:rsidRDefault="00907880" w:rsidP="004278A1">
      <w:pPr>
        <w:tabs>
          <w:tab w:val="left" w:pos="4253"/>
          <w:tab w:val="left" w:pos="4395"/>
          <w:tab w:val="left" w:pos="5245"/>
        </w:tabs>
        <w:jc w:val="center"/>
        <w:rPr>
          <w:rFonts w:ascii="Calibri Light" w:hAnsi="Calibri Light" w:cs="Calibri Light"/>
          <w:b/>
        </w:rPr>
      </w:pPr>
      <w:r w:rsidRPr="004278A1">
        <w:rPr>
          <w:rFonts w:ascii="Calibri Light" w:hAnsi="Calibri Light" w:cs="Calibri Light"/>
          <w:b/>
        </w:rPr>
        <w:t>ALLEGATO</w:t>
      </w:r>
      <w:r w:rsidR="00B113F9" w:rsidRPr="004278A1">
        <w:rPr>
          <w:rFonts w:ascii="Calibri Light" w:hAnsi="Calibri Light" w:cs="Calibri Light"/>
          <w:b/>
        </w:rPr>
        <w:t xml:space="preserve"> </w:t>
      </w:r>
      <w:r w:rsidR="009B0457" w:rsidRPr="004278A1">
        <w:rPr>
          <w:rFonts w:ascii="Calibri Light" w:hAnsi="Calibri Light" w:cs="Calibri Light"/>
          <w:b/>
        </w:rPr>
        <w:t>4</w:t>
      </w:r>
    </w:p>
    <w:p w14:paraId="7269704B" w14:textId="77777777" w:rsidR="00907880" w:rsidRPr="004278A1" w:rsidRDefault="00907880" w:rsidP="004278A1">
      <w:pPr>
        <w:tabs>
          <w:tab w:val="left" w:pos="4253"/>
          <w:tab w:val="left" w:pos="4395"/>
          <w:tab w:val="left" w:pos="5245"/>
        </w:tabs>
        <w:jc w:val="center"/>
        <w:rPr>
          <w:rFonts w:ascii="Calibri Light" w:hAnsi="Calibri Light" w:cs="Calibri Light"/>
          <w:b/>
        </w:rPr>
      </w:pPr>
    </w:p>
    <w:p w14:paraId="5205EC66" w14:textId="77777777" w:rsidR="00C306A4" w:rsidRPr="004278A1" w:rsidRDefault="00C306A4" w:rsidP="004278A1">
      <w:pPr>
        <w:tabs>
          <w:tab w:val="left" w:pos="4253"/>
          <w:tab w:val="left" w:pos="4395"/>
          <w:tab w:val="left" w:pos="5245"/>
        </w:tabs>
        <w:jc w:val="center"/>
        <w:rPr>
          <w:rFonts w:ascii="Calibri Light" w:hAnsi="Calibri Light" w:cs="Calibri Light"/>
          <w:b/>
        </w:rPr>
      </w:pPr>
      <w:r w:rsidRPr="004278A1">
        <w:rPr>
          <w:rFonts w:ascii="Calibri Light" w:hAnsi="Calibri Light" w:cs="Calibri Light"/>
          <w:b/>
        </w:rPr>
        <w:t>ACCETTAZIONE PATTO D’INTEGRITÀ</w:t>
      </w:r>
    </w:p>
    <w:p w14:paraId="484AE856" w14:textId="77777777" w:rsidR="005475DC" w:rsidRPr="004278A1" w:rsidRDefault="005475DC" w:rsidP="004278A1">
      <w:pPr>
        <w:tabs>
          <w:tab w:val="left" w:pos="4253"/>
          <w:tab w:val="left" w:pos="4395"/>
          <w:tab w:val="left" w:pos="5245"/>
        </w:tabs>
        <w:rPr>
          <w:rFonts w:ascii="Calibri Light" w:hAnsi="Calibri Light" w:cs="Calibri Light"/>
        </w:rPr>
      </w:pPr>
    </w:p>
    <w:p w14:paraId="5014F7B2" w14:textId="77777777" w:rsidR="00013975" w:rsidRPr="004278A1" w:rsidRDefault="00013975" w:rsidP="00CD5962">
      <w:pPr>
        <w:jc w:val="both"/>
        <w:rPr>
          <w:rFonts w:ascii="Calibri Light" w:eastAsia="Times New Roman" w:hAnsi="Calibri Light" w:cs="Calibri Light"/>
          <w:b/>
          <w:bCs/>
          <w:iCs/>
          <w:lang w:eastAsia="ar-SA"/>
        </w:rPr>
      </w:pPr>
    </w:p>
    <w:p w14:paraId="4F6F4B18" w14:textId="77777777" w:rsidR="00427F37" w:rsidRPr="004278A1" w:rsidRDefault="00427F37" w:rsidP="004278A1">
      <w:pPr>
        <w:ind w:left="-709"/>
        <w:jc w:val="both"/>
        <w:rPr>
          <w:rFonts w:ascii="Calibri Light" w:hAnsi="Calibri Light" w:cs="Calibri Light"/>
        </w:rPr>
      </w:pPr>
    </w:p>
    <w:p w14:paraId="7BA0B2FA" w14:textId="77777777" w:rsidR="00312597" w:rsidRPr="004278A1" w:rsidRDefault="00907880" w:rsidP="004278A1">
      <w:pPr>
        <w:pStyle w:val="Rientrocorpodeltesto31"/>
        <w:spacing w:after="0"/>
        <w:ind w:left="-709"/>
        <w:jc w:val="both"/>
        <w:rPr>
          <w:rFonts w:ascii="Calibri Light" w:hAnsi="Calibri Light" w:cs="Calibri Light"/>
          <w:bCs/>
          <w:i/>
          <w:sz w:val="24"/>
          <w:szCs w:val="24"/>
          <w:lang w:val="it-IT"/>
        </w:rPr>
      </w:pPr>
      <w:r w:rsidRPr="004278A1">
        <w:rPr>
          <w:rFonts w:ascii="Calibri Light" w:hAnsi="Calibri Light" w:cs="Calibri Light"/>
          <w:b/>
          <w:bCs/>
          <w:i/>
          <w:sz w:val="24"/>
          <w:szCs w:val="24"/>
          <w:lang w:val="it-IT"/>
        </w:rPr>
        <w:t xml:space="preserve">[N.B.: </w:t>
      </w:r>
      <w:r w:rsidRPr="004278A1">
        <w:rPr>
          <w:rFonts w:ascii="Calibri Light" w:hAnsi="Calibri Light" w:cs="Calibri Light"/>
          <w:bCs/>
          <w:i/>
          <w:sz w:val="24"/>
          <w:szCs w:val="24"/>
          <w:lang w:val="it-IT"/>
        </w:rPr>
        <w:t xml:space="preserve">Il presente allegato deve essere compilato da tutti gli operatori economici, siano essi imprese singole o operatori economici aggregati. </w:t>
      </w:r>
    </w:p>
    <w:p w14:paraId="5EFF2A2A" w14:textId="77777777" w:rsidR="008A0030" w:rsidRPr="004278A1" w:rsidRDefault="00907880" w:rsidP="004278A1">
      <w:pPr>
        <w:pStyle w:val="Rientrocorpodeltesto31"/>
        <w:spacing w:after="0"/>
        <w:ind w:left="-709"/>
        <w:jc w:val="both"/>
        <w:rPr>
          <w:rFonts w:ascii="Calibri Light" w:hAnsi="Calibri Light" w:cs="Calibri Light"/>
          <w:b/>
          <w:bCs/>
          <w:i/>
          <w:sz w:val="24"/>
          <w:szCs w:val="24"/>
          <w:lang w:val="it-IT"/>
        </w:rPr>
      </w:pPr>
      <w:r w:rsidRPr="004278A1">
        <w:rPr>
          <w:rFonts w:ascii="Calibri Light" w:hAnsi="Calibri Light" w:cs="Calibri Light"/>
          <w:bCs/>
          <w:i/>
          <w:sz w:val="24"/>
          <w:szCs w:val="24"/>
          <w:lang w:val="it-IT"/>
        </w:rPr>
        <w:t>In caso di RTI, consorzio ordinar</w:t>
      </w:r>
      <w:r w:rsidR="00DD65D4" w:rsidRPr="004278A1">
        <w:rPr>
          <w:rFonts w:ascii="Calibri Light" w:hAnsi="Calibri Light" w:cs="Calibri Light"/>
          <w:bCs/>
          <w:i/>
          <w:sz w:val="24"/>
          <w:szCs w:val="24"/>
          <w:lang w:val="it-IT"/>
        </w:rPr>
        <w:t>io, rete di imprese e GEIE, esso</w:t>
      </w:r>
      <w:r w:rsidRPr="004278A1">
        <w:rPr>
          <w:rFonts w:ascii="Calibri Light" w:hAnsi="Calibri Light" w:cs="Calibri Light"/>
          <w:bCs/>
          <w:i/>
          <w:sz w:val="24"/>
          <w:szCs w:val="24"/>
          <w:lang w:val="it-IT"/>
        </w:rPr>
        <w:t xml:space="preserve"> deve essere compilato dall’impresa mandataria o capogruppo</w:t>
      </w:r>
      <w:r w:rsidR="00F478AA" w:rsidRPr="004278A1">
        <w:rPr>
          <w:rFonts w:ascii="Calibri Light" w:hAnsi="Calibri Light" w:cs="Calibri Light"/>
          <w:bCs/>
          <w:i/>
          <w:sz w:val="24"/>
          <w:szCs w:val="24"/>
          <w:lang w:val="it-IT"/>
        </w:rPr>
        <w:t xml:space="preserve"> e sottoscritto dalle mandanti per accettazione</w:t>
      </w:r>
      <w:r w:rsidR="00312597" w:rsidRPr="004278A1">
        <w:rPr>
          <w:rFonts w:ascii="Calibri Light" w:hAnsi="Calibri Light" w:cs="Calibri Light"/>
          <w:b/>
          <w:bCs/>
          <w:i/>
          <w:sz w:val="24"/>
          <w:szCs w:val="24"/>
          <w:lang w:val="it-IT"/>
        </w:rPr>
        <w:t>]</w:t>
      </w:r>
    </w:p>
    <w:p w14:paraId="7E016525" w14:textId="77777777" w:rsidR="008A0030" w:rsidRPr="004278A1" w:rsidRDefault="008A0030" w:rsidP="004278A1">
      <w:pPr>
        <w:pStyle w:val="Rientrocorpodeltesto31"/>
        <w:spacing w:after="0"/>
        <w:ind w:left="-709"/>
        <w:jc w:val="both"/>
        <w:rPr>
          <w:rFonts w:ascii="Calibri Light" w:hAnsi="Calibri Light" w:cs="Calibri Light"/>
          <w:b/>
          <w:bCs/>
          <w:i/>
          <w:sz w:val="24"/>
          <w:szCs w:val="24"/>
          <w:lang w:val="it-IT"/>
        </w:rPr>
      </w:pPr>
    </w:p>
    <w:p w14:paraId="16923F1F" w14:textId="77777777" w:rsidR="008A0030" w:rsidRPr="004278A1" w:rsidRDefault="00907880" w:rsidP="004278A1">
      <w:pPr>
        <w:pStyle w:val="Rientrocorpodeltesto31"/>
        <w:spacing w:after="0"/>
        <w:ind w:left="-709"/>
        <w:jc w:val="both"/>
        <w:rPr>
          <w:rFonts w:ascii="Calibri Light" w:hAnsi="Calibri Light" w:cs="Calibri Light"/>
          <w:b/>
          <w:bCs/>
          <w:sz w:val="24"/>
          <w:szCs w:val="24"/>
          <w:lang w:val="it-IT"/>
        </w:rPr>
      </w:pPr>
      <w:r w:rsidRPr="004278A1">
        <w:rPr>
          <w:rFonts w:ascii="Calibri Light" w:hAnsi="Calibri Light" w:cs="Calibri Light"/>
          <w:b/>
          <w:bCs/>
          <w:sz w:val="24"/>
          <w:szCs w:val="24"/>
          <w:lang w:val="it-IT"/>
        </w:rPr>
        <w:t xml:space="preserve">ATTENZIONE: La persona che compila l'allegato </w:t>
      </w:r>
      <w:r w:rsidR="009B0457" w:rsidRPr="004278A1">
        <w:rPr>
          <w:rFonts w:ascii="Calibri Light" w:hAnsi="Calibri Light" w:cs="Calibri Light"/>
          <w:b/>
          <w:bCs/>
          <w:sz w:val="24"/>
          <w:szCs w:val="24"/>
          <w:lang w:val="it-IT"/>
        </w:rPr>
        <w:t>4</w:t>
      </w:r>
      <w:r w:rsidRPr="004278A1">
        <w:rPr>
          <w:rFonts w:ascii="Calibri Light" w:hAnsi="Calibri Light" w:cs="Calibri Light"/>
          <w:b/>
          <w:bCs/>
          <w:sz w:val="24"/>
          <w:szCs w:val="24"/>
          <w:lang w:val="it-IT"/>
        </w:rPr>
        <w:t xml:space="preserve"> </w:t>
      </w:r>
      <w:r w:rsidRPr="004278A1">
        <w:rPr>
          <w:rFonts w:ascii="Calibri Light" w:hAnsi="Calibri Light" w:cs="Calibri Light"/>
          <w:b/>
          <w:bCs/>
          <w:sz w:val="24"/>
          <w:szCs w:val="24"/>
          <w:u w:val="single"/>
          <w:lang w:val="it-IT"/>
        </w:rPr>
        <w:t>DEVE</w:t>
      </w:r>
      <w:r w:rsidRPr="004278A1">
        <w:rPr>
          <w:rFonts w:ascii="Calibri Light" w:hAnsi="Calibri Light" w:cs="Calibri Light"/>
          <w:b/>
          <w:bCs/>
          <w:sz w:val="24"/>
          <w:szCs w:val="24"/>
          <w:lang w:val="it-IT"/>
        </w:rPr>
        <w:t xml:space="preserve"> essere la stessa che appone la firma digitale.</w:t>
      </w:r>
    </w:p>
    <w:p w14:paraId="038C3359" w14:textId="77777777" w:rsidR="008A0030" w:rsidRPr="004278A1" w:rsidRDefault="008A0030" w:rsidP="004278A1">
      <w:pPr>
        <w:pStyle w:val="Rientrocorpodeltesto31"/>
        <w:spacing w:after="0"/>
        <w:ind w:left="-709"/>
        <w:jc w:val="both"/>
        <w:rPr>
          <w:rFonts w:ascii="Calibri Light" w:hAnsi="Calibri Light" w:cs="Calibri Light"/>
          <w:b/>
          <w:bCs/>
          <w:sz w:val="24"/>
          <w:szCs w:val="24"/>
          <w:lang w:val="it-IT"/>
        </w:rPr>
      </w:pPr>
    </w:p>
    <w:p w14:paraId="349AA1D1" w14:textId="77777777" w:rsidR="008A0030" w:rsidRPr="004278A1" w:rsidRDefault="001028D7" w:rsidP="004278A1">
      <w:pPr>
        <w:pStyle w:val="Rientrocorpodeltesto31"/>
        <w:spacing w:after="0"/>
        <w:ind w:left="-709"/>
        <w:jc w:val="both"/>
        <w:rPr>
          <w:rFonts w:ascii="Calibri Light" w:hAnsi="Calibri Light" w:cs="Calibri Light"/>
          <w:sz w:val="24"/>
          <w:szCs w:val="24"/>
          <w:lang w:val="it-IT"/>
        </w:rPr>
      </w:pPr>
      <w:r w:rsidRPr="004278A1">
        <w:rPr>
          <w:rFonts w:ascii="Calibri Light" w:hAnsi="Calibri Light" w:cs="Calibri Light"/>
          <w:color w:val="000000"/>
          <w:sz w:val="24"/>
          <w:szCs w:val="24"/>
          <w:lang w:val="it-IT"/>
        </w:rPr>
        <w:t xml:space="preserve">Il/La sottoscritto/a ________ _________ nato/a </w:t>
      </w:r>
      <w:proofErr w:type="spellStart"/>
      <w:r w:rsidRPr="004278A1">
        <w:rPr>
          <w:rFonts w:ascii="Calibri Light" w:hAnsi="Calibri Light" w:cs="Calibri Light"/>
          <w:color w:val="000000"/>
          <w:sz w:val="24"/>
          <w:szCs w:val="24"/>
          <w:lang w:val="it-IT"/>
        </w:rPr>
        <w:t>a</w:t>
      </w:r>
      <w:proofErr w:type="spellEnd"/>
      <w:r w:rsidRPr="004278A1">
        <w:rPr>
          <w:rFonts w:ascii="Calibri Light" w:hAnsi="Calibri Light" w:cs="Calibri Light"/>
          <w:color w:val="000000"/>
          <w:sz w:val="24"/>
          <w:szCs w:val="24"/>
          <w:lang w:val="it-IT"/>
        </w:rPr>
        <w:t xml:space="preserve"> _________ il __/__/__, residente in ________, Via _____________ codice fiscale ___________, nella qualità di _______ e legale rappresentante dell’Impresa ___________ con sede legale in________, codice fiscale_________ partita IVA n. _____________,  </w:t>
      </w:r>
      <w:r w:rsidRPr="004278A1">
        <w:rPr>
          <w:rFonts w:ascii="Calibri Light" w:hAnsi="Calibri Light" w:cs="Calibri Light"/>
          <w:sz w:val="24"/>
          <w:szCs w:val="24"/>
          <w:lang w:val="it-IT"/>
        </w:rPr>
        <w:t>e-mail:                                     ;</w:t>
      </w:r>
      <w:r w:rsidRPr="004278A1">
        <w:rPr>
          <w:rFonts w:ascii="Calibri Light" w:hAnsi="Calibri Light" w:cs="Calibri Light"/>
          <w:color w:val="000000"/>
          <w:sz w:val="24"/>
          <w:szCs w:val="24"/>
          <w:lang w:val="it-IT"/>
        </w:rPr>
        <w:t xml:space="preserve">                     </w:t>
      </w:r>
      <w:r w:rsidRPr="004278A1">
        <w:rPr>
          <w:rFonts w:ascii="Calibri Light" w:hAnsi="Calibri Light" w:cs="Calibri Light"/>
          <w:sz w:val="24"/>
          <w:szCs w:val="24"/>
          <w:lang w:val="it-IT"/>
        </w:rPr>
        <w:t>(PEC):</w:t>
      </w:r>
    </w:p>
    <w:p w14:paraId="2B3EA984" w14:textId="77777777" w:rsidR="001028D7" w:rsidRPr="004278A1" w:rsidRDefault="001028D7" w:rsidP="004278A1">
      <w:pPr>
        <w:pStyle w:val="Rientrocorpodeltesto31"/>
        <w:spacing w:after="0"/>
        <w:ind w:left="-709"/>
        <w:jc w:val="both"/>
        <w:rPr>
          <w:rFonts w:ascii="Calibri Light" w:hAnsi="Calibri Light" w:cs="Calibri Light"/>
          <w:b/>
          <w:bCs/>
          <w:i/>
          <w:sz w:val="24"/>
          <w:szCs w:val="24"/>
          <w:lang w:val="it-IT"/>
        </w:rPr>
      </w:pPr>
      <w:r w:rsidRPr="004278A1">
        <w:rPr>
          <w:rFonts w:ascii="Calibri Light" w:hAnsi="Calibri Light" w:cs="Calibri Light"/>
          <w:sz w:val="24"/>
          <w:szCs w:val="24"/>
          <w:lang w:val="it-IT"/>
        </w:rPr>
        <w:t xml:space="preserve">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4278A1">
        <w:rPr>
          <w:rFonts w:ascii="Calibri Light" w:hAnsi="Calibri Light" w:cs="Calibri Light"/>
          <w:sz w:val="24"/>
          <w:szCs w:val="24"/>
          <w:lang w:val="it-IT"/>
        </w:rPr>
        <w:t>D.Lgs.</w:t>
      </w:r>
      <w:proofErr w:type="spellEnd"/>
      <w:r w:rsidRPr="004278A1">
        <w:rPr>
          <w:rFonts w:ascii="Calibri Light" w:hAnsi="Calibri Light" w:cs="Calibri Light"/>
          <w:sz w:val="24"/>
          <w:szCs w:val="24"/>
          <w:lang w:val="it-IT"/>
        </w:rPr>
        <w:t xml:space="preserve"> n. </w:t>
      </w:r>
      <w:r w:rsidR="009C4D03" w:rsidRPr="004278A1">
        <w:rPr>
          <w:rFonts w:ascii="Calibri Light" w:hAnsi="Calibri Light" w:cs="Calibri Light"/>
          <w:sz w:val="24"/>
          <w:szCs w:val="24"/>
          <w:lang w:val="it-IT"/>
        </w:rPr>
        <w:t>36</w:t>
      </w:r>
      <w:r w:rsidRPr="004278A1">
        <w:rPr>
          <w:rFonts w:ascii="Calibri Light" w:hAnsi="Calibri Light" w:cs="Calibri Light"/>
          <w:sz w:val="24"/>
          <w:szCs w:val="24"/>
          <w:lang w:val="it-IT"/>
        </w:rPr>
        <w:t>/20</w:t>
      </w:r>
      <w:r w:rsidR="009C4D03" w:rsidRPr="004278A1">
        <w:rPr>
          <w:rFonts w:ascii="Calibri Light" w:hAnsi="Calibri Light" w:cs="Calibri Light"/>
          <w:sz w:val="24"/>
          <w:szCs w:val="24"/>
          <w:lang w:val="it-IT"/>
        </w:rPr>
        <w:t>23</w:t>
      </w:r>
      <w:r w:rsidRPr="004278A1">
        <w:rPr>
          <w:rFonts w:ascii="Calibri Light" w:hAnsi="Calibri Light" w:cs="Calibri Light"/>
          <w:sz w:val="24"/>
          <w:szCs w:val="24"/>
          <w:lang w:val="it-IT"/>
        </w:rPr>
        <w:t xml:space="preserve"> e della normativa vigente in materia, con la presente</w:t>
      </w:r>
    </w:p>
    <w:p w14:paraId="1DF9F796" w14:textId="77777777" w:rsidR="00AC40DE" w:rsidRPr="004278A1" w:rsidRDefault="00AC40DE" w:rsidP="004278A1">
      <w:pPr>
        <w:pStyle w:val="NormaleWeb"/>
        <w:spacing w:before="0" w:beforeAutospacing="0" w:after="0"/>
        <w:ind w:left="-426"/>
        <w:jc w:val="both"/>
        <w:rPr>
          <w:rFonts w:ascii="Calibri Light" w:hAnsi="Calibri Light" w:cs="Calibri Light"/>
        </w:rPr>
      </w:pPr>
    </w:p>
    <w:p w14:paraId="199BE5AC" w14:textId="77777777" w:rsidR="00AE145A" w:rsidRPr="004278A1" w:rsidRDefault="006126CC" w:rsidP="004278A1">
      <w:pPr>
        <w:jc w:val="center"/>
        <w:rPr>
          <w:rFonts w:ascii="Calibri Light" w:hAnsi="Calibri Light" w:cs="Calibri Light"/>
          <w:b/>
        </w:rPr>
      </w:pPr>
      <w:r w:rsidRPr="004278A1">
        <w:rPr>
          <w:rFonts w:ascii="Calibri Light" w:hAnsi="Calibri Light" w:cs="Calibri Light"/>
          <w:b/>
        </w:rPr>
        <w:t>ACCETTA</w:t>
      </w:r>
    </w:p>
    <w:p w14:paraId="04501A75" w14:textId="77777777" w:rsidR="002B448B" w:rsidRDefault="002B448B" w:rsidP="004278A1">
      <w:pPr>
        <w:pStyle w:val="Rientrocorpodeltesto31"/>
        <w:spacing w:after="0"/>
        <w:ind w:left="-709"/>
        <w:jc w:val="both"/>
        <w:rPr>
          <w:rFonts w:ascii="Calibri Light" w:hAnsi="Calibri Light" w:cs="Calibri Light"/>
          <w:sz w:val="24"/>
          <w:szCs w:val="24"/>
          <w:lang w:val="it-IT"/>
        </w:rPr>
      </w:pPr>
    </w:p>
    <w:p w14:paraId="0CC6C976" w14:textId="44E79BC8" w:rsidR="00AE145A" w:rsidRPr="004278A1" w:rsidRDefault="004E6043" w:rsidP="004278A1">
      <w:pPr>
        <w:pStyle w:val="Rientrocorpodeltesto31"/>
        <w:spacing w:after="0"/>
        <w:ind w:left="-709"/>
        <w:jc w:val="both"/>
        <w:rPr>
          <w:rFonts w:ascii="Calibri Light" w:hAnsi="Calibri Light" w:cs="Calibri Light"/>
          <w:sz w:val="24"/>
          <w:szCs w:val="24"/>
          <w:lang w:val="it-IT"/>
        </w:rPr>
      </w:pPr>
      <w:r w:rsidRPr="004278A1">
        <w:rPr>
          <w:rFonts w:ascii="Calibri Light" w:hAnsi="Calibri Light" w:cs="Calibri Light"/>
          <w:sz w:val="24"/>
          <w:szCs w:val="24"/>
          <w:lang w:val="it-IT"/>
        </w:rPr>
        <w:t xml:space="preserve">di sottoscrivere, sin dalla data di presentazione dell’offerta, il </w:t>
      </w:r>
      <w:r w:rsidR="00AE145A" w:rsidRPr="004278A1">
        <w:rPr>
          <w:rFonts w:ascii="Calibri Light" w:hAnsi="Calibri Light" w:cs="Calibri Light"/>
          <w:sz w:val="24"/>
          <w:szCs w:val="24"/>
          <w:lang w:val="it-IT"/>
        </w:rPr>
        <w:t>patto di integrità alleg</w:t>
      </w:r>
      <w:r w:rsidR="00EE4481" w:rsidRPr="004278A1">
        <w:rPr>
          <w:rFonts w:ascii="Calibri Light" w:hAnsi="Calibri Light" w:cs="Calibri Light"/>
          <w:sz w:val="24"/>
          <w:szCs w:val="24"/>
          <w:lang w:val="it-IT"/>
        </w:rPr>
        <w:t>ato alla</w:t>
      </w:r>
      <w:r w:rsidRPr="004278A1">
        <w:rPr>
          <w:rFonts w:ascii="Calibri Light" w:hAnsi="Calibri Light" w:cs="Calibri Light"/>
          <w:sz w:val="24"/>
          <w:szCs w:val="24"/>
          <w:lang w:val="it-IT"/>
        </w:rPr>
        <w:t xml:space="preserve"> </w:t>
      </w:r>
      <w:r w:rsidR="00EE4481" w:rsidRPr="004278A1">
        <w:rPr>
          <w:rFonts w:ascii="Calibri Light" w:hAnsi="Calibri Light" w:cs="Calibri Light"/>
          <w:sz w:val="24"/>
          <w:szCs w:val="24"/>
          <w:lang w:val="it-IT"/>
        </w:rPr>
        <w:t>documentazione di gara</w:t>
      </w:r>
      <w:r w:rsidRPr="004278A1">
        <w:rPr>
          <w:rFonts w:ascii="Calibri Light" w:hAnsi="Calibri Light" w:cs="Calibri Light"/>
          <w:sz w:val="24"/>
          <w:szCs w:val="24"/>
          <w:lang w:val="it-IT"/>
        </w:rPr>
        <w:t>.</w:t>
      </w:r>
      <w:r w:rsidR="00C306A4" w:rsidRPr="004278A1">
        <w:rPr>
          <w:rFonts w:ascii="Calibri Light" w:hAnsi="Calibri Light" w:cs="Calibri Light"/>
          <w:sz w:val="24"/>
          <w:szCs w:val="24"/>
          <w:lang w:val="it-IT"/>
        </w:rPr>
        <w:t xml:space="preserve"> </w:t>
      </w:r>
    </w:p>
    <w:p w14:paraId="412B5C67" w14:textId="77777777" w:rsidR="00907880" w:rsidRPr="004278A1" w:rsidRDefault="00907880" w:rsidP="004278A1">
      <w:pPr>
        <w:ind w:left="360"/>
        <w:jc w:val="both"/>
        <w:rPr>
          <w:rFonts w:ascii="Calibri Light" w:hAnsi="Calibri Light" w:cs="Calibri Light"/>
          <w:b/>
        </w:rPr>
      </w:pPr>
    </w:p>
    <w:p w14:paraId="3784BF86" w14:textId="77777777" w:rsidR="00907880" w:rsidRPr="004278A1" w:rsidRDefault="00907880" w:rsidP="004278A1">
      <w:pPr>
        <w:ind w:left="360"/>
        <w:jc w:val="both"/>
        <w:rPr>
          <w:rFonts w:ascii="Calibri Light" w:hAnsi="Calibri Light" w:cs="Calibri Light"/>
          <w:b/>
        </w:rPr>
      </w:pPr>
      <w:r w:rsidRPr="004278A1">
        <w:rPr>
          <w:rFonts w:ascii="Calibri Light" w:hAnsi="Calibri Light" w:cs="Calibri Light"/>
          <w:b/>
        </w:rPr>
        <w:t>Letto, confermato e sottoscritto.</w:t>
      </w:r>
    </w:p>
    <w:tbl>
      <w:tblPr>
        <w:tblW w:w="8420" w:type="dxa"/>
        <w:tblInd w:w="108" w:type="dxa"/>
        <w:tblLayout w:type="fixed"/>
        <w:tblLook w:val="0000" w:firstRow="0" w:lastRow="0" w:firstColumn="0" w:lastColumn="0" w:noHBand="0" w:noVBand="0"/>
      </w:tblPr>
      <w:tblGrid>
        <w:gridCol w:w="3544"/>
        <w:gridCol w:w="4876"/>
      </w:tblGrid>
      <w:tr w:rsidR="00907880" w:rsidRPr="004278A1" w14:paraId="4AB3F33A" w14:textId="77777777" w:rsidTr="00EE1386">
        <w:tc>
          <w:tcPr>
            <w:tcW w:w="3544" w:type="dxa"/>
          </w:tcPr>
          <w:p w14:paraId="7AB444ED" w14:textId="77777777" w:rsidR="00907880" w:rsidRPr="004278A1" w:rsidRDefault="00907880" w:rsidP="004278A1">
            <w:pPr>
              <w:pStyle w:val="sche3"/>
              <w:tabs>
                <w:tab w:val="left" w:pos="4445"/>
              </w:tabs>
              <w:snapToGrid w:val="0"/>
              <w:rPr>
                <w:rFonts w:ascii="Calibri Light" w:hAnsi="Calibri Light" w:cs="Calibri Light"/>
                <w:sz w:val="24"/>
                <w:szCs w:val="24"/>
                <w:lang w:val="it-IT"/>
              </w:rPr>
            </w:pPr>
          </w:p>
        </w:tc>
        <w:tc>
          <w:tcPr>
            <w:tcW w:w="4876" w:type="dxa"/>
          </w:tcPr>
          <w:p w14:paraId="70C542B6" w14:textId="77777777" w:rsidR="00907880" w:rsidRPr="004278A1" w:rsidRDefault="00907880" w:rsidP="004278A1">
            <w:pPr>
              <w:snapToGrid w:val="0"/>
              <w:jc w:val="center"/>
              <w:rPr>
                <w:rFonts w:ascii="Calibri Light" w:hAnsi="Calibri Light" w:cs="Calibri Light"/>
              </w:rPr>
            </w:pPr>
          </w:p>
          <w:p w14:paraId="5A9D41D1" w14:textId="77777777" w:rsidR="00907880" w:rsidRPr="004278A1" w:rsidRDefault="00907880" w:rsidP="004278A1">
            <w:pPr>
              <w:jc w:val="center"/>
              <w:rPr>
                <w:rFonts w:ascii="Calibri Light" w:hAnsi="Calibri Light" w:cs="Calibri Light"/>
              </w:rPr>
            </w:pPr>
            <w:r w:rsidRPr="004278A1">
              <w:rPr>
                <w:rFonts w:ascii="Calibri Light" w:hAnsi="Calibri Light" w:cs="Calibri Light"/>
              </w:rPr>
              <w:t>Il legale rappresentante / il procuratore</w:t>
            </w:r>
          </w:p>
          <w:bookmarkStart w:id="0" w:name="Testo80"/>
          <w:p w14:paraId="5DF2D8F3" w14:textId="77777777" w:rsidR="00907880" w:rsidRPr="004278A1" w:rsidRDefault="00F33A89" w:rsidP="004278A1">
            <w:pPr>
              <w:jc w:val="center"/>
              <w:rPr>
                <w:rFonts w:ascii="Calibri Light" w:hAnsi="Calibri Light" w:cs="Calibri Light"/>
                <w:u w:val="single"/>
              </w:rPr>
            </w:pPr>
            <w:r w:rsidRPr="004278A1">
              <w:rPr>
                <w:rFonts w:ascii="Calibri Light" w:hAnsi="Calibri Light" w:cs="Calibri Light"/>
                <w:u w:val="single"/>
              </w:rPr>
              <w:fldChar w:fldCharType="begin">
                <w:ffData>
                  <w:name w:val="Testo80"/>
                  <w:enabled/>
                  <w:calcOnExit w:val="0"/>
                  <w:textInput/>
                </w:ffData>
              </w:fldChar>
            </w:r>
            <w:r w:rsidR="00907880" w:rsidRPr="004278A1">
              <w:rPr>
                <w:rFonts w:ascii="Calibri Light" w:hAnsi="Calibri Light" w:cs="Calibri Light"/>
                <w:u w:val="single"/>
              </w:rPr>
              <w:instrText xml:space="preserve"> FORMTEXT </w:instrText>
            </w:r>
            <w:r w:rsidRPr="004278A1">
              <w:rPr>
                <w:rFonts w:ascii="Calibri Light" w:hAnsi="Calibri Light" w:cs="Calibri Light"/>
                <w:u w:val="single"/>
              </w:rPr>
            </w:r>
            <w:r w:rsidRPr="004278A1">
              <w:rPr>
                <w:rFonts w:ascii="Calibri Light" w:hAnsi="Calibri Light" w:cs="Calibri Light"/>
                <w:u w:val="single"/>
              </w:rPr>
              <w:fldChar w:fldCharType="separate"/>
            </w:r>
            <w:r w:rsidR="00907880" w:rsidRPr="004278A1">
              <w:rPr>
                <w:rFonts w:ascii="Calibri Light" w:hAnsi="Calibri Light" w:cs="Calibri Light"/>
                <w:u w:val="single"/>
              </w:rPr>
              <w:t> </w:t>
            </w:r>
            <w:r w:rsidR="00907880" w:rsidRPr="004278A1">
              <w:rPr>
                <w:rFonts w:ascii="Calibri Light" w:hAnsi="Calibri Light" w:cs="Calibri Light"/>
                <w:u w:val="single"/>
              </w:rPr>
              <w:t> </w:t>
            </w:r>
            <w:r w:rsidR="00907880" w:rsidRPr="004278A1">
              <w:rPr>
                <w:rFonts w:ascii="Calibri Light" w:hAnsi="Calibri Light" w:cs="Calibri Light"/>
                <w:u w:val="single"/>
              </w:rPr>
              <w:t> </w:t>
            </w:r>
            <w:r w:rsidR="00907880" w:rsidRPr="004278A1">
              <w:rPr>
                <w:rFonts w:ascii="Calibri Light" w:hAnsi="Calibri Light" w:cs="Calibri Light"/>
                <w:u w:val="single"/>
              </w:rPr>
              <w:t> </w:t>
            </w:r>
            <w:r w:rsidR="00907880" w:rsidRPr="004278A1">
              <w:rPr>
                <w:rFonts w:ascii="Calibri Light" w:hAnsi="Calibri Light" w:cs="Calibri Light"/>
                <w:u w:val="single"/>
              </w:rPr>
              <w:t> </w:t>
            </w:r>
            <w:r w:rsidRPr="004278A1">
              <w:rPr>
                <w:rFonts w:ascii="Calibri Light" w:hAnsi="Calibri Light" w:cs="Calibri Light"/>
                <w:u w:val="single"/>
              </w:rPr>
              <w:fldChar w:fldCharType="end"/>
            </w:r>
            <w:bookmarkEnd w:id="0"/>
          </w:p>
          <w:p w14:paraId="4879BCF1" w14:textId="77777777" w:rsidR="00907880" w:rsidRPr="004278A1" w:rsidRDefault="00907880" w:rsidP="004278A1">
            <w:pPr>
              <w:jc w:val="center"/>
              <w:rPr>
                <w:rFonts w:ascii="Calibri Light" w:hAnsi="Calibri Light" w:cs="Calibri Light"/>
              </w:rPr>
            </w:pPr>
            <w:r w:rsidRPr="004278A1">
              <w:rPr>
                <w:rFonts w:ascii="Calibri Light" w:hAnsi="Calibri Light" w:cs="Calibri Light"/>
              </w:rPr>
              <w:t>(f.to digitalmente)</w:t>
            </w:r>
          </w:p>
          <w:p w14:paraId="01523B27" w14:textId="77777777" w:rsidR="00907880" w:rsidRPr="004278A1" w:rsidRDefault="00907880" w:rsidP="004278A1">
            <w:pPr>
              <w:pStyle w:val="sche3"/>
              <w:tabs>
                <w:tab w:val="left" w:pos="4445"/>
              </w:tabs>
              <w:rPr>
                <w:rFonts w:ascii="Calibri Light" w:hAnsi="Calibri Light" w:cs="Calibri Light"/>
                <w:sz w:val="24"/>
                <w:szCs w:val="24"/>
                <w:lang w:val="it-IT"/>
              </w:rPr>
            </w:pPr>
          </w:p>
        </w:tc>
      </w:tr>
    </w:tbl>
    <w:p w14:paraId="7486CA6A" w14:textId="77777777" w:rsidR="00907880" w:rsidRPr="000E63BF" w:rsidRDefault="00907880" w:rsidP="000E63BF">
      <w:pPr>
        <w:spacing w:line="200" w:lineRule="exact"/>
        <w:ind w:right="221"/>
        <w:jc w:val="both"/>
        <w:rPr>
          <w:rFonts w:asciiTheme="minorHAnsi" w:hAnsiTheme="minorHAnsi" w:cstheme="minorHAnsi"/>
          <w:sz w:val="22"/>
          <w:szCs w:val="22"/>
        </w:rPr>
      </w:pPr>
    </w:p>
    <w:sectPr w:rsidR="00907880" w:rsidRPr="000E63BF" w:rsidSect="00AC40DE">
      <w:headerReference w:type="default" r:id="rId8"/>
      <w:footerReference w:type="default" r:id="rId9"/>
      <w:pgSz w:w="11906" w:h="16838"/>
      <w:pgMar w:top="3280" w:right="1416" w:bottom="1819" w:left="2268" w:header="992" w:footer="709" w:gutter="0"/>
      <w:pgNumType w:start="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850B" w14:textId="77777777" w:rsidR="006F2AF7" w:rsidRDefault="006F2AF7">
      <w:r>
        <w:separator/>
      </w:r>
    </w:p>
  </w:endnote>
  <w:endnote w:type="continuationSeparator" w:id="0">
    <w:p w14:paraId="03072DFD" w14:textId="77777777" w:rsidR="006F2AF7" w:rsidRDefault="006F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6127" w14:textId="05721DF3" w:rsidR="008A7D96" w:rsidRPr="00885342" w:rsidRDefault="008A7D96" w:rsidP="00D05AB0">
    <w:pPr>
      <w:pStyle w:val="Pidipagina"/>
      <w:rPr>
        <w:rFonts w:ascii="Calibri" w:hAnsi="Calibri"/>
        <w:sz w:val="18"/>
      </w:rPr>
    </w:pPr>
    <w:r>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3758" w14:textId="77777777" w:rsidR="006F2AF7" w:rsidRDefault="006F2AF7">
      <w:r>
        <w:separator/>
      </w:r>
    </w:p>
  </w:footnote>
  <w:footnote w:type="continuationSeparator" w:id="0">
    <w:p w14:paraId="3613CC50" w14:textId="77777777" w:rsidR="006F2AF7" w:rsidRDefault="006F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2944" w14:textId="77777777" w:rsidR="00CD5962" w:rsidRDefault="00CD5962" w:rsidP="00CD5962">
    <w:pPr>
      <w:pStyle w:val="Intestazione"/>
      <w:tabs>
        <w:tab w:val="left" w:pos="2552"/>
      </w:tabs>
      <w:ind w:left="-1134"/>
    </w:pPr>
    <w:r w:rsidRPr="00471645">
      <w:rPr>
        <w:noProof/>
        <w:sz w:val="20"/>
      </w:rPr>
      <w:drawing>
        <wp:inline distT="0" distB="0" distL="0" distR="0" wp14:anchorId="0E238F03" wp14:editId="0532185F">
          <wp:extent cx="6120130" cy="854710"/>
          <wp:effectExtent l="0" t="0" r="0" b="2540"/>
          <wp:docPr id="8839643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54710"/>
                  </a:xfrm>
                  <a:prstGeom prst="rect">
                    <a:avLst/>
                  </a:prstGeom>
                  <a:noFill/>
                  <a:ln>
                    <a:noFill/>
                  </a:ln>
                </pic:spPr>
              </pic:pic>
            </a:graphicData>
          </a:graphic>
        </wp:inline>
      </w:drawing>
    </w:r>
  </w:p>
  <w:p w14:paraId="0EAF2438" w14:textId="77777777" w:rsidR="002B448B" w:rsidRPr="002B448B" w:rsidRDefault="002B448B" w:rsidP="002B448B">
    <w:pPr>
      <w:spacing w:line="220" w:lineRule="exact"/>
      <w:rPr>
        <w:rFonts w:ascii="Calibri Light" w:eastAsia="Times New Roman" w:hAnsi="Calibri Light" w:cs="Calibri Light"/>
        <w:i/>
        <w:iCs/>
        <w:sz w:val="16"/>
        <w:szCs w:val="16"/>
        <w:lang w:eastAsia="ar-SA"/>
      </w:rPr>
    </w:pPr>
    <w:bookmarkStart w:id="1" w:name="_Toc231393706"/>
    <w:r w:rsidRPr="002B448B">
      <w:rPr>
        <w:rFonts w:ascii="Calibri Light" w:eastAsia="Times New Roman" w:hAnsi="Calibri Light" w:cs="Calibri Light"/>
        <w:i/>
        <w:iCs/>
        <w:sz w:val="16"/>
        <w:szCs w:val="16"/>
        <w:lang w:eastAsia="ar-SA"/>
      </w:rPr>
      <w:t>Procedura aperta per l’affidamento di servizi di supporto specialistico per l’esecuzione delle attività di interesse generale affidate dalla Regione Puglia dipartimento WELFARE ad ARTI in attuazione dell’accordo di collaborazione sottoscritto in data 16/01/2026 - ex art.15 legge n.241/1990 - di cui alla delibera di giunta regionale n.1589 del 29/10/2025 da aggiudicarsi con il criterio dell’offerta economicamente più vantaggiosa sulla base del miglior rapporto qualità/prezzo e con inversione procedimentale</w:t>
    </w:r>
    <w:bookmarkEnd w:id="1"/>
  </w:p>
  <w:p w14:paraId="4BB3EF83" w14:textId="3B616DCC" w:rsidR="008A7D96" w:rsidRPr="00051925" w:rsidRDefault="008A7D96" w:rsidP="00CD5962">
    <w:pPr>
      <w:spacing w:line="220" w:lineRule="exact"/>
      <w:ind w:left="-1134"/>
      <w:rPr>
        <w:rFonts w:ascii="Calibri" w:hAnsi="Calibri"/>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D2B7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175A06DB"/>
    <w:multiLevelType w:val="hybridMultilevel"/>
    <w:tmpl w:val="55285376"/>
    <w:lvl w:ilvl="0" w:tplc="63F64294">
      <w:start w:val="1"/>
      <w:numFmt w:val="lowerLetter"/>
      <w:lvlText w:val="%1)"/>
      <w:lvlJc w:val="left"/>
      <w:pPr>
        <w:ind w:left="720" w:hanging="360"/>
      </w:pPr>
      <w:rPr>
        <w:rFonts w:cs="Times New Roman"/>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947734B"/>
    <w:multiLevelType w:val="hybridMultilevel"/>
    <w:tmpl w:val="C6B46F04"/>
    <w:lvl w:ilvl="0" w:tplc="C556FA8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C313DB1"/>
    <w:multiLevelType w:val="multilevel"/>
    <w:tmpl w:val="90408B04"/>
    <w:lvl w:ilvl="0">
      <w:start w:val="1"/>
      <w:numFmt w:val="decimal"/>
      <w:pStyle w:val="Titolo1"/>
      <w:lvlText w:val="%1)"/>
      <w:lvlJc w:val="left"/>
      <w:pPr>
        <w:tabs>
          <w:tab w:val="num" w:pos="360"/>
        </w:tabs>
        <w:ind w:left="360" w:hanging="360"/>
      </w:pPr>
      <w:rPr>
        <w:rFonts w:cs="Times New Roman" w:hint="default"/>
      </w:rPr>
    </w:lvl>
    <w:lvl w:ilvl="1">
      <w:start w:val="1"/>
      <w:numFmt w:val="lowerLetter"/>
      <w:pStyle w:val="Titolo2"/>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447116753">
    <w:abstractNumId w:val="9"/>
  </w:num>
  <w:num w:numId="2" w16cid:durableId="1596939454">
    <w:abstractNumId w:val="2"/>
  </w:num>
  <w:num w:numId="3" w16cid:durableId="94205456">
    <w:abstractNumId w:val="4"/>
  </w:num>
  <w:num w:numId="4" w16cid:durableId="1727601176">
    <w:abstractNumId w:val="5"/>
  </w:num>
  <w:num w:numId="5" w16cid:durableId="1620188549">
    <w:abstractNumId w:val="0"/>
  </w:num>
  <w:num w:numId="6" w16cid:durableId="1681852960">
    <w:abstractNumId w:val="6"/>
  </w:num>
  <w:num w:numId="7" w16cid:durableId="1306398875">
    <w:abstractNumId w:val="7"/>
  </w:num>
  <w:num w:numId="8" w16cid:durableId="158892389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B"/>
    <w:rsid w:val="0000335B"/>
    <w:rsid w:val="00005F5E"/>
    <w:rsid w:val="000065CF"/>
    <w:rsid w:val="00013975"/>
    <w:rsid w:val="000160A3"/>
    <w:rsid w:val="000221BE"/>
    <w:rsid w:val="00034637"/>
    <w:rsid w:val="000468EC"/>
    <w:rsid w:val="00051925"/>
    <w:rsid w:val="000569DC"/>
    <w:rsid w:val="00073807"/>
    <w:rsid w:val="000861B9"/>
    <w:rsid w:val="000A730E"/>
    <w:rsid w:val="000A7FCE"/>
    <w:rsid w:val="000B3D11"/>
    <w:rsid w:val="000B4385"/>
    <w:rsid w:val="000C6291"/>
    <w:rsid w:val="000C7A04"/>
    <w:rsid w:val="000D4A62"/>
    <w:rsid w:val="000E17F2"/>
    <w:rsid w:val="000E63BF"/>
    <w:rsid w:val="000F5551"/>
    <w:rsid w:val="000F62D8"/>
    <w:rsid w:val="001028D7"/>
    <w:rsid w:val="00103521"/>
    <w:rsid w:val="001039E0"/>
    <w:rsid w:val="00103F3E"/>
    <w:rsid w:val="00107BD2"/>
    <w:rsid w:val="00110D01"/>
    <w:rsid w:val="00115620"/>
    <w:rsid w:val="00126D12"/>
    <w:rsid w:val="001324BE"/>
    <w:rsid w:val="001553FE"/>
    <w:rsid w:val="0015774F"/>
    <w:rsid w:val="00166ABE"/>
    <w:rsid w:val="00172F3A"/>
    <w:rsid w:val="001816EA"/>
    <w:rsid w:val="00183837"/>
    <w:rsid w:val="00186108"/>
    <w:rsid w:val="001A4861"/>
    <w:rsid w:val="001A657D"/>
    <w:rsid w:val="001A7633"/>
    <w:rsid w:val="001A7C37"/>
    <w:rsid w:val="001B24B5"/>
    <w:rsid w:val="001B7CD8"/>
    <w:rsid w:val="001D0653"/>
    <w:rsid w:val="001D42EF"/>
    <w:rsid w:val="001D70AC"/>
    <w:rsid w:val="001E3097"/>
    <w:rsid w:val="001E3D6E"/>
    <w:rsid w:val="001E5401"/>
    <w:rsid w:val="001E6708"/>
    <w:rsid w:val="001F0122"/>
    <w:rsid w:val="00203883"/>
    <w:rsid w:val="00210C2B"/>
    <w:rsid w:val="002145A6"/>
    <w:rsid w:val="00215C6F"/>
    <w:rsid w:val="00217141"/>
    <w:rsid w:val="00217C75"/>
    <w:rsid w:val="00231CA2"/>
    <w:rsid w:val="00237CDA"/>
    <w:rsid w:val="00250719"/>
    <w:rsid w:val="002552E8"/>
    <w:rsid w:val="002557A3"/>
    <w:rsid w:val="00261D4C"/>
    <w:rsid w:val="0026489D"/>
    <w:rsid w:val="00286B18"/>
    <w:rsid w:val="00295660"/>
    <w:rsid w:val="002A67C8"/>
    <w:rsid w:val="002B448B"/>
    <w:rsid w:val="002B6DB4"/>
    <w:rsid w:val="002C0BCD"/>
    <w:rsid w:val="002C300F"/>
    <w:rsid w:val="002D5820"/>
    <w:rsid w:val="002D76D0"/>
    <w:rsid w:val="002E0F52"/>
    <w:rsid w:val="002F0D71"/>
    <w:rsid w:val="002F2A06"/>
    <w:rsid w:val="002F48A1"/>
    <w:rsid w:val="002F590D"/>
    <w:rsid w:val="0030098D"/>
    <w:rsid w:val="00311174"/>
    <w:rsid w:val="00312597"/>
    <w:rsid w:val="00330A90"/>
    <w:rsid w:val="003420DA"/>
    <w:rsid w:val="003433E6"/>
    <w:rsid w:val="0034590C"/>
    <w:rsid w:val="003516DD"/>
    <w:rsid w:val="003A06E8"/>
    <w:rsid w:val="003A3238"/>
    <w:rsid w:val="003B0CBE"/>
    <w:rsid w:val="003B5829"/>
    <w:rsid w:val="003C004B"/>
    <w:rsid w:val="003C4DC5"/>
    <w:rsid w:val="003C6DCC"/>
    <w:rsid w:val="003D09E2"/>
    <w:rsid w:val="003D42ED"/>
    <w:rsid w:val="003E1C70"/>
    <w:rsid w:val="003F2D08"/>
    <w:rsid w:val="00405027"/>
    <w:rsid w:val="00407DA7"/>
    <w:rsid w:val="00416A03"/>
    <w:rsid w:val="00422684"/>
    <w:rsid w:val="00423069"/>
    <w:rsid w:val="00423800"/>
    <w:rsid w:val="00423A7E"/>
    <w:rsid w:val="00424B48"/>
    <w:rsid w:val="004278A1"/>
    <w:rsid w:val="00427F37"/>
    <w:rsid w:val="00430B39"/>
    <w:rsid w:val="00430C56"/>
    <w:rsid w:val="004416BB"/>
    <w:rsid w:val="004428EB"/>
    <w:rsid w:val="00444297"/>
    <w:rsid w:val="0045061A"/>
    <w:rsid w:val="00460CFF"/>
    <w:rsid w:val="00471950"/>
    <w:rsid w:val="0047792C"/>
    <w:rsid w:val="0048387A"/>
    <w:rsid w:val="00485005"/>
    <w:rsid w:val="00485D3C"/>
    <w:rsid w:val="004912EC"/>
    <w:rsid w:val="00494504"/>
    <w:rsid w:val="004B2283"/>
    <w:rsid w:val="004C096D"/>
    <w:rsid w:val="004C4459"/>
    <w:rsid w:val="004C5DBF"/>
    <w:rsid w:val="004C7495"/>
    <w:rsid w:val="004D79E9"/>
    <w:rsid w:val="004E02A6"/>
    <w:rsid w:val="004E437D"/>
    <w:rsid w:val="004E5940"/>
    <w:rsid w:val="004E6043"/>
    <w:rsid w:val="004E708A"/>
    <w:rsid w:val="005001A4"/>
    <w:rsid w:val="005006AF"/>
    <w:rsid w:val="005032A4"/>
    <w:rsid w:val="00505115"/>
    <w:rsid w:val="00514161"/>
    <w:rsid w:val="005252DE"/>
    <w:rsid w:val="00541A4F"/>
    <w:rsid w:val="00542549"/>
    <w:rsid w:val="005475DC"/>
    <w:rsid w:val="005656E4"/>
    <w:rsid w:val="00575AE5"/>
    <w:rsid w:val="00576680"/>
    <w:rsid w:val="005774D2"/>
    <w:rsid w:val="00586C2C"/>
    <w:rsid w:val="005970B9"/>
    <w:rsid w:val="00597938"/>
    <w:rsid w:val="005B6462"/>
    <w:rsid w:val="005B7F5A"/>
    <w:rsid w:val="005E4948"/>
    <w:rsid w:val="005F0F6B"/>
    <w:rsid w:val="005F2BD7"/>
    <w:rsid w:val="006126CC"/>
    <w:rsid w:val="006126D6"/>
    <w:rsid w:val="00612EED"/>
    <w:rsid w:val="00617C3B"/>
    <w:rsid w:val="00621D9C"/>
    <w:rsid w:val="00630ACE"/>
    <w:rsid w:val="00630F3F"/>
    <w:rsid w:val="00634255"/>
    <w:rsid w:val="00640E23"/>
    <w:rsid w:val="0065359A"/>
    <w:rsid w:val="00655591"/>
    <w:rsid w:val="00667601"/>
    <w:rsid w:val="00677393"/>
    <w:rsid w:val="0068136F"/>
    <w:rsid w:val="006876A3"/>
    <w:rsid w:val="00690442"/>
    <w:rsid w:val="006933E5"/>
    <w:rsid w:val="006B0DBA"/>
    <w:rsid w:val="006B572E"/>
    <w:rsid w:val="006C0560"/>
    <w:rsid w:val="006F278E"/>
    <w:rsid w:val="006F2AF7"/>
    <w:rsid w:val="006F4C0C"/>
    <w:rsid w:val="0072234D"/>
    <w:rsid w:val="00730ABF"/>
    <w:rsid w:val="0074252E"/>
    <w:rsid w:val="00745039"/>
    <w:rsid w:val="00757281"/>
    <w:rsid w:val="00757703"/>
    <w:rsid w:val="00763368"/>
    <w:rsid w:val="00763A67"/>
    <w:rsid w:val="00775DEC"/>
    <w:rsid w:val="00782D8F"/>
    <w:rsid w:val="0078748D"/>
    <w:rsid w:val="00790C24"/>
    <w:rsid w:val="007922E5"/>
    <w:rsid w:val="007B2E5E"/>
    <w:rsid w:val="007B70F2"/>
    <w:rsid w:val="007C425B"/>
    <w:rsid w:val="007C43AC"/>
    <w:rsid w:val="007D3EF7"/>
    <w:rsid w:val="007E101F"/>
    <w:rsid w:val="00803BD0"/>
    <w:rsid w:val="0080538A"/>
    <w:rsid w:val="0081388D"/>
    <w:rsid w:val="00814ADD"/>
    <w:rsid w:val="00820B23"/>
    <w:rsid w:val="00831C3A"/>
    <w:rsid w:val="00840FD7"/>
    <w:rsid w:val="008410A8"/>
    <w:rsid w:val="00842144"/>
    <w:rsid w:val="0084420E"/>
    <w:rsid w:val="00851F0B"/>
    <w:rsid w:val="00855C64"/>
    <w:rsid w:val="00856A77"/>
    <w:rsid w:val="00857810"/>
    <w:rsid w:val="00861A3F"/>
    <w:rsid w:val="008632D6"/>
    <w:rsid w:val="008636B8"/>
    <w:rsid w:val="008678FD"/>
    <w:rsid w:val="00870FE5"/>
    <w:rsid w:val="00885342"/>
    <w:rsid w:val="00891AAA"/>
    <w:rsid w:val="008A0030"/>
    <w:rsid w:val="008A2366"/>
    <w:rsid w:val="008A4B31"/>
    <w:rsid w:val="008A6F86"/>
    <w:rsid w:val="008A7D96"/>
    <w:rsid w:val="008B4FBC"/>
    <w:rsid w:val="008B7ECF"/>
    <w:rsid w:val="008C0568"/>
    <w:rsid w:val="008C1D25"/>
    <w:rsid w:val="008C2F6E"/>
    <w:rsid w:val="008D3C9C"/>
    <w:rsid w:val="008D71D9"/>
    <w:rsid w:val="008E11D1"/>
    <w:rsid w:val="008E6E84"/>
    <w:rsid w:val="008F58CF"/>
    <w:rsid w:val="008F6001"/>
    <w:rsid w:val="00907880"/>
    <w:rsid w:val="009129C7"/>
    <w:rsid w:val="00920B25"/>
    <w:rsid w:val="00922477"/>
    <w:rsid w:val="009237B6"/>
    <w:rsid w:val="009316F3"/>
    <w:rsid w:val="0094699B"/>
    <w:rsid w:val="009522BC"/>
    <w:rsid w:val="00953A6C"/>
    <w:rsid w:val="00955A52"/>
    <w:rsid w:val="00973976"/>
    <w:rsid w:val="00976CD7"/>
    <w:rsid w:val="009820CB"/>
    <w:rsid w:val="00990071"/>
    <w:rsid w:val="0099050D"/>
    <w:rsid w:val="00991CCC"/>
    <w:rsid w:val="0099222C"/>
    <w:rsid w:val="009A4329"/>
    <w:rsid w:val="009B0457"/>
    <w:rsid w:val="009B108D"/>
    <w:rsid w:val="009C0371"/>
    <w:rsid w:val="009C3710"/>
    <w:rsid w:val="009C4D03"/>
    <w:rsid w:val="009C5757"/>
    <w:rsid w:val="009F2A00"/>
    <w:rsid w:val="009F4711"/>
    <w:rsid w:val="009F6AB4"/>
    <w:rsid w:val="00A0356A"/>
    <w:rsid w:val="00A150EC"/>
    <w:rsid w:val="00A31B92"/>
    <w:rsid w:val="00A32186"/>
    <w:rsid w:val="00A350F6"/>
    <w:rsid w:val="00A35377"/>
    <w:rsid w:val="00A36462"/>
    <w:rsid w:val="00A40F7F"/>
    <w:rsid w:val="00A45917"/>
    <w:rsid w:val="00A56EE2"/>
    <w:rsid w:val="00A57928"/>
    <w:rsid w:val="00A57D81"/>
    <w:rsid w:val="00A7188A"/>
    <w:rsid w:val="00A7297A"/>
    <w:rsid w:val="00A77FDD"/>
    <w:rsid w:val="00A82DDB"/>
    <w:rsid w:val="00A82FFA"/>
    <w:rsid w:val="00A87C35"/>
    <w:rsid w:val="00A92300"/>
    <w:rsid w:val="00AA0261"/>
    <w:rsid w:val="00AA7F61"/>
    <w:rsid w:val="00AC3A34"/>
    <w:rsid w:val="00AC40DE"/>
    <w:rsid w:val="00AC60ED"/>
    <w:rsid w:val="00AD18F7"/>
    <w:rsid w:val="00AD4734"/>
    <w:rsid w:val="00AD499E"/>
    <w:rsid w:val="00AE145A"/>
    <w:rsid w:val="00AF0D4B"/>
    <w:rsid w:val="00AF18D8"/>
    <w:rsid w:val="00AF3166"/>
    <w:rsid w:val="00AF7955"/>
    <w:rsid w:val="00B00FC0"/>
    <w:rsid w:val="00B01B5D"/>
    <w:rsid w:val="00B113F9"/>
    <w:rsid w:val="00B123AF"/>
    <w:rsid w:val="00B238BD"/>
    <w:rsid w:val="00B30A64"/>
    <w:rsid w:val="00B34F72"/>
    <w:rsid w:val="00B47515"/>
    <w:rsid w:val="00B74507"/>
    <w:rsid w:val="00B76BEC"/>
    <w:rsid w:val="00BB3ED1"/>
    <w:rsid w:val="00BD54AE"/>
    <w:rsid w:val="00BE465B"/>
    <w:rsid w:val="00BE6A57"/>
    <w:rsid w:val="00C11BD7"/>
    <w:rsid w:val="00C13101"/>
    <w:rsid w:val="00C159A1"/>
    <w:rsid w:val="00C23884"/>
    <w:rsid w:val="00C2445B"/>
    <w:rsid w:val="00C27CB1"/>
    <w:rsid w:val="00C306A4"/>
    <w:rsid w:val="00C325F3"/>
    <w:rsid w:val="00C331B1"/>
    <w:rsid w:val="00C4478D"/>
    <w:rsid w:val="00C45D61"/>
    <w:rsid w:val="00C479FE"/>
    <w:rsid w:val="00C506A7"/>
    <w:rsid w:val="00C6110D"/>
    <w:rsid w:val="00C62972"/>
    <w:rsid w:val="00C8755F"/>
    <w:rsid w:val="00C92149"/>
    <w:rsid w:val="00CA0FB6"/>
    <w:rsid w:val="00CA3DEB"/>
    <w:rsid w:val="00CB1127"/>
    <w:rsid w:val="00CC0137"/>
    <w:rsid w:val="00CC3C01"/>
    <w:rsid w:val="00CC44EA"/>
    <w:rsid w:val="00CD0850"/>
    <w:rsid w:val="00CD1E33"/>
    <w:rsid w:val="00CD5962"/>
    <w:rsid w:val="00CE0425"/>
    <w:rsid w:val="00CE2467"/>
    <w:rsid w:val="00CE3429"/>
    <w:rsid w:val="00CE4992"/>
    <w:rsid w:val="00CF38CE"/>
    <w:rsid w:val="00CF3B80"/>
    <w:rsid w:val="00CF5F38"/>
    <w:rsid w:val="00D00E13"/>
    <w:rsid w:val="00D05AB0"/>
    <w:rsid w:val="00D14553"/>
    <w:rsid w:val="00D157FB"/>
    <w:rsid w:val="00D16BCF"/>
    <w:rsid w:val="00D26F1F"/>
    <w:rsid w:val="00D33918"/>
    <w:rsid w:val="00D33E39"/>
    <w:rsid w:val="00D42848"/>
    <w:rsid w:val="00D51672"/>
    <w:rsid w:val="00D52BD2"/>
    <w:rsid w:val="00D61920"/>
    <w:rsid w:val="00D65326"/>
    <w:rsid w:val="00D749C2"/>
    <w:rsid w:val="00D74CB9"/>
    <w:rsid w:val="00D9382A"/>
    <w:rsid w:val="00D95164"/>
    <w:rsid w:val="00DA1AA9"/>
    <w:rsid w:val="00DA3193"/>
    <w:rsid w:val="00DB046D"/>
    <w:rsid w:val="00DC70F8"/>
    <w:rsid w:val="00DD2994"/>
    <w:rsid w:val="00DD65D4"/>
    <w:rsid w:val="00DF41FE"/>
    <w:rsid w:val="00E0187A"/>
    <w:rsid w:val="00E02C98"/>
    <w:rsid w:val="00E05E49"/>
    <w:rsid w:val="00E102FA"/>
    <w:rsid w:val="00E107BF"/>
    <w:rsid w:val="00E1085F"/>
    <w:rsid w:val="00E20EFD"/>
    <w:rsid w:val="00E27CA3"/>
    <w:rsid w:val="00E32627"/>
    <w:rsid w:val="00E41F0B"/>
    <w:rsid w:val="00E4734B"/>
    <w:rsid w:val="00E50F8E"/>
    <w:rsid w:val="00E558AE"/>
    <w:rsid w:val="00E61B3E"/>
    <w:rsid w:val="00E64A7F"/>
    <w:rsid w:val="00EA1A6E"/>
    <w:rsid w:val="00EA45D6"/>
    <w:rsid w:val="00EA49DA"/>
    <w:rsid w:val="00EC0685"/>
    <w:rsid w:val="00EC4C0C"/>
    <w:rsid w:val="00EE1386"/>
    <w:rsid w:val="00EE4481"/>
    <w:rsid w:val="00EF2BED"/>
    <w:rsid w:val="00EF613E"/>
    <w:rsid w:val="00EF61FC"/>
    <w:rsid w:val="00EF746B"/>
    <w:rsid w:val="00F02323"/>
    <w:rsid w:val="00F11A99"/>
    <w:rsid w:val="00F15070"/>
    <w:rsid w:val="00F20AF7"/>
    <w:rsid w:val="00F21D5F"/>
    <w:rsid w:val="00F22C88"/>
    <w:rsid w:val="00F23B4C"/>
    <w:rsid w:val="00F25D4E"/>
    <w:rsid w:val="00F33A89"/>
    <w:rsid w:val="00F352B4"/>
    <w:rsid w:val="00F37562"/>
    <w:rsid w:val="00F4415C"/>
    <w:rsid w:val="00F46C4A"/>
    <w:rsid w:val="00F478AA"/>
    <w:rsid w:val="00F516DD"/>
    <w:rsid w:val="00F70447"/>
    <w:rsid w:val="00F760D4"/>
    <w:rsid w:val="00F8028F"/>
    <w:rsid w:val="00F80361"/>
    <w:rsid w:val="00F805EF"/>
    <w:rsid w:val="00F90E44"/>
    <w:rsid w:val="00F91268"/>
    <w:rsid w:val="00FA2712"/>
    <w:rsid w:val="00FA426D"/>
    <w:rsid w:val="00FB22E8"/>
    <w:rsid w:val="00FB4F87"/>
    <w:rsid w:val="00FB540D"/>
    <w:rsid w:val="00FC13B4"/>
    <w:rsid w:val="00FC448E"/>
    <w:rsid w:val="00FE4951"/>
    <w:rsid w:val="00FF0468"/>
    <w:rsid w:val="00FF247F"/>
    <w:rsid w:val="00FF3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4EF58"/>
  <w15:docId w15:val="{D052F331-1F2E-7142-833D-6DB5E88F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1BE"/>
    <w:rPr>
      <w:sz w:val="24"/>
      <w:szCs w:val="24"/>
      <w:lang w:eastAsia="en-US"/>
    </w:rPr>
  </w:style>
  <w:style w:type="paragraph" w:styleId="Titolo1">
    <w:name w:val="heading 1"/>
    <w:basedOn w:val="Normale"/>
    <w:next w:val="Normale"/>
    <w:link w:val="Titolo1Carattere"/>
    <w:uiPriority w:val="99"/>
    <w:qFormat/>
    <w:rsid w:val="00F25D4E"/>
    <w:pPr>
      <w:keepNext/>
      <w:numPr>
        <w:numId w:val="1"/>
      </w:numPr>
      <w:suppressAutoHyphens/>
      <w:spacing w:line="240" w:lineRule="exact"/>
      <w:outlineLvl w:val="0"/>
    </w:pPr>
    <w:rPr>
      <w:rFonts w:ascii="Arial" w:eastAsia="Times New Roman" w:hAnsi="Arial" w:cs="Arial"/>
      <w:b/>
      <w:bCs/>
      <w:sz w:val="20"/>
      <w:szCs w:val="20"/>
      <w:lang w:val="en-US" w:eastAsia="ar-SA"/>
    </w:rPr>
  </w:style>
  <w:style w:type="paragraph" w:styleId="Titolo2">
    <w:name w:val="heading 2"/>
    <w:basedOn w:val="Normale"/>
    <w:next w:val="Normale"/>
    <w:link w:val="Titolo2Carattere"/>
    <w:uiPriority w:val="99"/>
    <w:qFormat/>
    <w:rsid w:val="00F25D4E"/>
    <w:pPr>
      <w:keepNext/>
      <w:numPr>
        <w:ilvl w:val="1"/>
        <w:numId w:val="1"/>
      </w:numPr>
      <w:suppressAutoHyphens/>
      <w:spacing w:line="240" w:lineRule="exact"/>
      <w:jc w:val="right"/>
      <w:outlineLvl w:val="1"/>
    </w:pPr>
    <w:rPr>
      <w:rFonts w:ascii="Arial" w:eastAsia="Times New Roman" w:hAnsi="Arial" w:cs="Arial"/>
      <w:lang w:val="en-US"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25D4E"/>
    <w:rPr>
      <w:rFonts w:ascii="Arial" w:hAnsi="Arial" w:cs="Arial"/>
      <w:b/>
      <w:bCs/>
      <w:lang w:val="en-US" w:eastAsia="ar-SA" w:bidi="ar-SA"/>
    </w:rPr>
  </w:style>
  <w:style w:type="character" w:customStyle="1" w:styleId="Titolo2Carattere">
    <w:name w:val="Titolo 2 Carattere"/>
    <w:basedOn w:val="Carpredefinitoparagrafo"/>
    <w:link w:val="Titolo2"/>
    <w:uiPriority w:val="99"/>
    <w:locked/>
    <w:rsid w:val="00F25D4E"/>
    <w:rPr>
      <w:rFonts w:ascii="Arial" w:hAnsi="Arial" w:cs="Arial"/>
      <w:sz w:val="24"/>
      <w:szCs w:val="24"/>
      <w:lang w:val="en-US" w:eastAsia="ar-SA" w:bidi="ar-SA"/>
    </w:rPr>
  </w:style>
  <w:style w:type="paragraph" w:styleId="Testofumetto">
    <w:name w:val="Balloon Text"/>
    <w:basedOn w:val="Normale"/>
    <w:link w:val="TestofumettoCarattere"/>
    <w:uiPriority w:val="99"/>
    <w:rsid w:val="00E32627"/>
    <w:rPr>
      <w:rFonts w:ascii="Lucida Grande" w:hAnsi="Lucida Grande"/>
      <w:sz w:val="18"/>
      <w:szCs w:val="18"/>
      <w:lang w:eastAsia="ja-JP"/>
    </w:rPr>
  </w:style>
  <w:style w:type="character" w:customStyle="1" w:styleId="TestofumettoCarattere">
    <w:name w:val="Testo fumetto Carattere"/>
    <w:basedOn w:val="Carpredefinitoparagrafo"/>
    <w:link w:val="Testofumetto"/>
    <w:uiPriority w:val="99"/>
    <w:locked/>
    <w:rsid w:val="00E32627"/>
    <w:rPr>
      <w:rFonts w:ascii="Lucida Grande" w:hAnsi="Lucida Grande"/>
      <w:sz w:val="18"/>
    </w:rPr>
  </w:style>
  <w:style w:type="character" w:customStyle="1" w:styleId="Fontpredefinitoparagrafo">
    <w:name w:val="Font predefinito paragrafo"/>
    <w:uiPriority w:val="99"/>
    <w:rsid w:val="000221BE"/>
  </w:style>
  <w:style w:type="paragraph" w:styleId="Intestazione">
    <w:name w:val="header"/>
    <w:basedOn w:val="Normale"/>
    <w:link w:val="IntestazioneCarattere"/>
    <w:uiPriority w:val="99"/>
    <w:rsid w:val="00A82DDB"/>
    <w:pPr>
      <w:tabs>
        <w:tab w:val="center" w:pos="4819"/>
        <w:tab w:val="right" w:pos="9638"/>
      </w:tabs>
    </w:pPr>
    <w:rPr>
      <w:szCs w:val="20"/>
      <w:lang w:eastAsia="ja-JP"/>
    </w:rPr>
  </w:style>
  <w:style w:type="character" w:customStyle="1" w:styleId="IntestazioneCarattere">
    <w:name w:val="Intestazione Carattere"/>
    <w:basedOn w:val="Carpredefinitoparagrafo"/>
    <w:link w:val="Intestazione"/>
    <w:uiPriority w:val="99"/>
    <w:qFormat/>
    <w:locked/>
    <w:rsid w:val="00A82DDB"/>
    <w:rPr>
      <w:sz w:val="24"/>
    </w:rPr>
  </w:style>
  <w:style w:type="paragraph" w:styleId="Pidipagina">
    <w:name w:val="footer"/>
    <w:basedOn w:val="Normale"/>
    <w:link w:val="PidipaginaCarattere"/>
    <w:uiPriority w:val="99"/>
    <w:rsid w:val="00A82DDB"/>
    <w:pPr>
      <w:tabs>
        <w:tab w:val="center" w:pos="4819"/>
        <w:tab w:val="right" w:pos="9638"/>
      </w:tabs>
    </w:pPr>
    <w:rPr>
      <w:szCs w:val="20"/>
      <w:lang w:eastAsia="ja-JP"/>
    </w:rPr>
  </w:style>
  <w:style w:type="character" w:customStyle="1" w:styleId="PidipaginaCarattere">
    <w:name w:val="Piè di pagina Carattere"/>
    <w:basedOn w:val="Carpredefinitoparagrafo"/>
    <w:link w:val="Pidipagina"/>
    <w:uiPriority w:val="99"/>
    <w:locked/>
    <w:rsid w:val="00A82DDB"/>
    <w:rPr>
      <w:sz w:val="24"/>
    </w:rPr>
  </w:style>
  <w:style w:type="character" w:styleId="Collegamentoipertestuale">
    <w:name w:val="Hyperlink"/>
    <w:basedOn w:val="Carpredefinitoparagrafo"/>
    <w:uiPriority w:val="99"/>
    <w:rsid w:val="000221BE"/>
    <w:rPr>
      <w:rFonts w:cs="Times New Roman"/>
      <w:color w:val="0000FF"/>
      <w:u w:val="single"/>
    </w:rPr>
  </w:style>
  <w:style w:type="table" w:styleId="Grigliatabella">
    <w:name w:val="Table Grid"/>
    <w:basedOn w:val="Tabellanormale"/>
    <w:uiPriority w:val="99"/>
    <w:rsid w:val="000221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ientrocorpodeltesto2">
    <w:name w:val="Body Text Indent 2"/>
    <w:basedOn w:val="Normale"/>
    <w:link w:val="Rientrocorpodeltesto2Carattere"/>
    <w:uiPriority w:val="99"/>
    <w:rsid w:val="00BE465B"/>
    <w:pPr>
      <w:ind w:left="2127"/>
      <w:jc w:val="both"/>
    </w:pPr>
    <w:rPr>
      <w:rFonts w:ascii="Times New Roman" w:eastAsia="Times New Roman" w:hAnsi="Times New Roman"/>
      <w:lang w:eastAsia="ja-JP"/>
    </w:rPr>
  </w:style>
  <w:style w:type="character" w:customStyle="1" w:styleId="Rientrocorpodeltesto2Carattere">
    <w:name w:val="Rientro corpo del testo 2 Carattere"/>
    <w:basedOn w:val="Carpredefinitoparagrafo"/>
    <w:link w:val="Rientrocorpodeltesto2"/>
    <w:uiPriority w:val="99"/>
    <w:locked/>
    <w:rsid w:val="00BE465B"/>
    <w:rPr>
      <w:rFonts w:ascii="Times New Roman" w:hAnsi="Times New Roman"/>
      <w:sz w:val="24"/>
    </w:rPr>
  </w:style>
  <w:style w:type="paragraph" w:customStyle="1" w:styleId="Default">
    <w:name w:val="Default"/>
    <w:uiPriority w:val="99"/>
    <w:rsid w:val="00BE465B"/>
    <w:pPr>
      <w:autoSpaceDE w:val="0"/>
      <w:autoSpaceDN w:val="0"/>
      <w:adjustRightInd w:val="0"/>
    </w:pPr>
    <w:rPr>
      <w:rFonts w:eastAsia="Times New Roman" w:cs="Cambria"/>
      <w:color w:val="000000"/>
      <w:sz w:val="24"/>
      <w:szCs w:val="24"/>
    </w:rPr>
  </w:style>
  <w:style w:type="paragraph" w:customStyle="1" w:styleId="Style13">
    <w:name w:val="Style13"/>
    <w:basedOn w:val="Normale"/>
    <w:uiPriority w:val="99"/>
    <w:rsid w:val="00BE465B"/>
    <w:pPr>
      <w:widowControl w:val="0"/>
      <w:autoSpaceDE w:val="0"/>
      <w:autoSpaceDN w:val="0"/>
      <w:adjustRightInd w:val="0"/>
      <w:spacing w:line="264" w:lineRule="exact"/>
      <w:jc w:val="right"/>
    </w:pPr>
    <w:rPr>
      <w:rFonts w:ascii="Verdana" w:eastAsia="Times New Roman" w:hAnsi="Verdana"/>
      <w:lang w:eastAsia="it-IT"/>
    </w:rPr>
  </w:style>
  <w:style w:type="character" w:customStyle="1" w:styleId="FontStyle42">
    <w:name w:val="Font Style42"/>
    <w:uiPriority w:val="99"/>
    <w:rsid w:val="00BE465B"/>
    <w:rPr>
      <w:rFonts w:ascii="Verdana" w:hAnsi="Verdana"/>
      <w:sz w:val="18"/>
    </w:rPr>
  </w:style>
  <w:style w:type="paragraph" w:customStyle="1" w:styleId="Style3">
    <w:name w:val="Style3"/>
    <w:basedOn w:val="Normale"/>
    <w:uiPriority w:val="99"/>
    <w:rsid w:val="00CE3429"/>
    <w:pPr>
      <w:widowControl w:val="0"/>
      <w:suppressAutoHyphens/>
      <w:autoSpaceDE w:val="0"/>
      <w:jc w:val="both"/>
    </w:pPr>
    <w:rPr>
      <w:rFonts w:ascii="Times New Roman" w:eastAsia="Times New Roman" w:hAnsi="Times New Roman"/>
      <w:lang w:eastAsia="ar-SA"/>
    </w:rPr>
  </w:style>
  <w:style w:type="character" w:customStyle="1" w:styleId="FontStyle24">
    <w:name w:val="Font Style24"/>
    <w:uiPriority w:val="99"/>
    <w:rsid w:val="00CE3429"/>
    <w:rPr>
      <w:rFonts w:ascii="Calibri" w:hAnsi="Calibri"/>
      <w:b/>
      <w:i/>
      <w:sz w:val="30"/>
    </w:rPr>
  </w:style>
  <w:style w:type="paragraph" w:styleId="Corpotesto">
    <w:name w:val="Body Text"/>
    <w:basedOn w:val="Normale"/>
    <w:link w:val="CorpotestoCarattere"/>
    <w:uiPriority w:val="99"/>
    <w:rsid w:val="00C4478D"/>
    <w:pPr>
      <w:spacing w:after="120"/>
    </w:pPr>
  </w:style>
  <w:style w:type="character" w:customStyle="1" w:styleId="CorpotestoCarattere">
    <w:name w:val="Corpo testo Carattere"/>
    <w:basedOn w:val="Carpredefinitoparagrafo"/>
    <w:link w:val="Corpotesto"/>
    <w:uiPriority w:val="99"/>
    <w:locked/>
    <w:rsid w:val="00C4478D"/>
    <w:rPr>
      <w:sz w:val="24"/>
      <w:lang w:eastAsia="en-US"/>
    </w:rPr>
  </w:style>
  <w:style w:type="character" w:customStyle="1" w:styleId="WW8Num6z0">
    <w:name w:val="WW8Num6z0"/>
    <w:uiPriority w:val="99"/>
    <w:rsid w:val="00A350F6"/>
    <w:rPr>
      <w:rFonts w:ascii="Arial" w:hAnsi="Arial"/>
    </w:rPr>
  </w:style>
  <w:style w:type="paragraph" w:styleId="Testonotaapidipagina">
    <w:name w:val="footnote text"/>
    <w:basedOn w:val="Normale"/>
    <w:link w:val="TestonotaapidipaginaCarattere"/>
    <w:uiPriority w:val="99"/>
    <w:rsid w:val="00FF247F"/>
    <w:pPr>
      <w:widowControl w:val="0"/>
    </w:pPr>
    <w:rPr>
      <w:rFonts w:ascii="Calibri" w:hAnsi="Calibri"/>
      <w:lang w:val="en-US"/>
    </w:rPr>
  </w:style>
  <w:style w:type="character" w:customStyle="1" w:styleId="TestonotaapidipaginaCarattere">
    <w:name w:val="Testo nota a piè di pagina Carattere"/>
    <w:basedOn w:val="Carpredefinitoparagrafo"/>
    <w:link w:val="Testonotaapidipagina"/>
    <w:uiPriority w:val="99"/>
    <w:locked/>
    <w:rsid w:val="00FF247F"/>
    <w:rPr>
      <w:rFonts w:ascii="Calibri" w:eastAsia="Times New Roman" w:hAnsi="Calibri"/>
      <w:sz w:val="24"/>
      <w:lang w:val="en-US" w:eastAsia="en-US"/>
    </w:rPr>
  </w:style>
  <w:style w:type="character" w:styleId="Rimandonotaapidipagina">
    <w:name w:val="footnote reference"/>
    <w:basedOn w:val="Carpredefinitoparagrafo"/>
    <w:uiPriority w:val="99"/>
    <w:rsid w:val="00FF247F"/>
    <w:rPr>
      <w:rFonts w:cs="Times New Roman"/>
      <w:vertAlign w:val="superscript"/>
    </w:rPr>
  </w:style>
  <w:style w:type="paragraph" w:customStyle="1" w:styleId="Elencoacolori-Colore11">
    <w:name w:val="Elenco a colori - Colore 11"/>
    <w:basedOn w:val="Normale"/>
    <w:uiPriority w:val="99"/>
    <w:rsid w:val="008B4FBC"/>
    <w:pPr>
      <w:ind w:left="708"/>
    </w:pPr>
  </w:style>
  <w:style w:type="paragraph" w:styleId="Paragrafoelenco">
    <w:name w:val="List Paragraph"/>
    <w:aliases w:val="Bullet List Paragraph,Stile elenco,List Paragraph1,elenco puntato,Paragrafo elenco 2"/>
    <w:basedOn w:val="Normale"/>
    <w:link w:val="ParagrafoelencoCarattere"/>
    <w:uiPriority w:val="34"/>
    <w:qFormat/>
    <w:rsid w:val="00126D12"/>
    <w:pPr>
      <w:ind w:left="708"/>
    </w:pPr>
  </w:style>
  <w:style w:type="paragraph" w:customStyle="1" w:styleId="Rientrocorpodeltesto31">
    <w:name w:val="Rientro corpo del testo 31"/>
    <w:basedOn w:val="Normale"/>
    <w:uiPriority w:val="99"/>
    <w:rsid w:val="00F25D4E"/>
    <w:pPr>
      <w:suppressAutoHyphens/>
      <w:spacing w:after="120"/>
      <w:ind w:left="283"/>
    </w:pPr>
    <w:rPr>
      <w:rFonts w:ascii="Arial" w:eastAsia="Times New Roman" w:hAnsi="Arial" w:cs="Arial"/>
      <w:sz w:val="16"/>
      <w:szCs w:val="16"/>
      <w:lang w:val="en-US" w:eastAsia="ar-SA"/>
    </w:rPr>
  </w:style>
  <w:style w:type="character" w:styleId="Rimandonotadichiusura">
    <w:name w:val="endnote reference"/>
    <w:basedOn w:val="Carpredefinitoparagrafo"/>
    <w:uiPriority w:val="99"/>
    <w:rsid w:val="00F25D4E"/>
    <w:rPr>
      <w:rFonts w:cs="Times New Roman"/>
      <w:vertAlign w:val="superscript"/>
    </w:rPr>
  </w:style>
  <w:style w:type="paragraph" w:customStyle="1" w:styleId="Stile1">
    <w:name w:val="Stile1"/>
    <w:basedOn w:val="Normale"/>
    <w:uiPriority w:val="99"/>
    <w:rsid w:val="00F25D4E"/>
    <w:pPr>
      <w:widowControl w:val="0"/>
      <w:suppressAutoHyphens/>
      <w:jc w:val="both"/>
    </w:pPr>
    <w:rPr>
      <w:rFonts w:ascii="Times New Roman" w:eastAsia="Times New Roman" w:hAnsi="Times New Roman"/>
      <w:lang w:val="de-DE" w:eastAsia="ar-SA"/>
    </w:rPr>
  </w:style>
  <w:style w:type="paragraph" w:styleId="Testonotadichiusura">
    <w:name w:val="endnote text"/>
    <w:basedOn w:val="Normale"/>
    <w:link w:val="TestonotadichiusuraCarattere"/>
    <w:uiPriority w:val="99"/>
    <w:rsid w:val="00F25D4E"/>
    <w:pPr>
      <w:suppressAutoHyphens/>
    </w:pPr>
    <w:rPr>
      <w:rFonts w:ascii="Arial" w:eastAsia="Times New Roman" w:hAnsi="Arial" w:cs="Arial"/>
      <w:sz w:val="20"/>
      <w:szCs w:val="20"/>
      <w:lang w:val="en-US" w:eastAsia="ar-SA"/>
    </w:rPr>
  </w:style>
  <w:style w:type="character" w:customStyle="1" w:styleId="TestonotadichiusuraCarattere">
    <w:name w:val="Testo nota di chiusura Carattere"/>
    <w:basedOn w:val="Carpredefinitoparagrafo"/>
    <w:link w:val="Testonotadichiusura"/>
    <w:uiPriority w:val="99"/>
    <w:locked/>
    <w:rsid w:val="00F25D4E"/>
    <w:rPr>
      <w:rFonts w:ascii="Arial" w:hAnsi="Arial" w:cs="Arial"/>
      <w:lang w:val="en-US" w:eastAsia="ar-SA" w:bidi="ar-SA"/>
    </w:rPr>
  </w:style>
  <w:style w:type="paragraph" w:styleId="NormaleWeb">
    <w:name w:val="Normal (Web)"/>
    <w:basedOn w:val="Normale"/>
    <w:uiPriority w:val="99"/>
    <w:rsid w:val="00F25D4E"/>
    <w:pPr>
      <w:spacing w:before="100" w:beforeAutospacing="1" w:after="119"/>
    </w:pPr>
    <w:rPr>
      <w:rFonts w:ascii="Times New Roman" w:eastAsia="Times New Roman" w:hAnsi="Times New Roman"/>
      <w:lang w:eastAsia="it-IT"/>
    </w:rPr>
  </w:style>
  <w:style w:type="character" w:customStyle="1" w:styleId="WW8Num6z1">
    <w:name w:val="WW8Num6z1"/>
    <w:uiPriority w:val="99"/>
    <w:rsid w:val="00F25D4E"/>
    <w:rPr>
      <w:rFonts w:ascii="Courier New" w:hAnsi="Courier New"/>
    </w:rPr>
  </w:style>
  <w:style w:type="character" w:customStyle="1" w:styleId="WW8Num6z5">
    <w:name w:val="WW8Num6z5"/>
    <w:uiPriority w:val="99"/>
    <w:rsid w:val="00F25D4E"/>
    <w:rPr>
      <w:rFonts w:ascii="Wingdings" w:hAnsi="Wingdings"/>
    </w:rPr>
  </w:style>
  <w:style w:type="character" w:customStyle="1" w:styleId="WW8Num9z0">
    <w:name w:val="WW8Num9z0"/>
    <w:uiPriority w:val="99"/>
    <w:rsid w:val="00F25D4E"/>
    <w:rPr>
      <w:rFonts w:ascii="Arial" w:hAnsi="Arial"/>
      <w:b/>
    </w:rPr>
  </w:style>
  <w:style w:type="character" w:customStyle="1" w:styleId="WW8Num9z1">
    <w:name w:val="WW8Num9z1"/>
    <w:uiPriority w:val="99"/>
    <w:rsid w:val="00F25D4E"/>
  </w:style>
  <w:style w:type="character" w:customStyle="1" w:styleId="WW8Num10z0">
    <w:name w:val="WW8Num10z0"/>
    <w:uiPriority w:val="99"/>
    <w:rsid w:val="00F25D4E"/>
    <w:rPr>
      <w:rFonts w:ascii="Arial" w:hAnsi="Arial"/>
    </w:rPr>
  </w:style>
  <w:style w:type="character" w:customStyle="1" w:styleId="WW8Num10z1">
    <w:name w:val="WW8Num10z1"/>
    <w:uiPriority w:val="99"/>
    <w:rsid w:val="00F25D4E"/>
    <w:rPr>
      <w:rFonts w:ascii="Courier New" w:hAnsi="Courier New"/>
    </w:rPr>
  </w:style>
  <w:style w:type="character" w:customStyle="1" w:styleId="WW8Num10z2">
    <w:name w:val="WW8Num10z2"/>
    <w:uiPriority w:val="99"/>
    <w:rsid w:val="00F25D4E"/>
    <w:rPr>
      <w:rFonts w:ascii="Wingdings" w:hAnsi="Wingdings"/>
    </w:rPr>
  </w:style>
  <w:style w:type="character" w:customStyle="1" w:styleId="WW8Num10z3">
    <w:name w:val="WW8Num10z3"/>
    <w:uiPriority w:val="99"/>
    <w:rsid w:val="00F25D4E"/>
    <w:rPr>
      <w:rFonts w:ascii="Symbol" w:hAnsi="Symbol"/>
    </w:rPr>
  </w:style>
  <w:style w:type="character" w:customStyle="1" w:styleId="WW8Num11z0">
    <w:name w:val="WW8Num11z0"/>
    <w:uiPriority w:val="99"/>
    <w:rsid w:val="00F25D4E"/>
    <w:rPr>
      <w:rFonts w:ascii="Arial" w:hAnsi="Arial"/>
    </w:rPr>
  </w:style>
  <w:style w:type="character" w:customStyle="1" w:styleId="WW8Num11z1">
    <w:name w:val="WW8Num11z1"/>
    <w:uiPriority w:val="99"/>
    <w:rsid w:val="00F25D4E"/>
    <w:rPr>
      <w:rFonts w:ascii="Courier New" w:hAnsi="Courier New"/>
    </w:rPr>
  </w:style>
  <w:style w:type="character" w:customStyle="1" w:styleId="WW8Num11z2">
    <w:name w:val="WW8Num11z2"/>
    <w:uiPriority w:val="99"/>
    <w:rsid w:val="00F25D4E"/>
    <w:rPr>
      <w:rFonts w:ascii="Wingdings" w:hAnsi="Wingdings"/>
    </w:rPr>
  </w:style>
  <w:style w:type="character" w:customStyle="1" w:styleId="WW8Num11z3">
    <w:name w:val="WW8Num11z3"/>
    <w:uiPriority w:val="99"/>
    <w:rsid w:val="00F25D4E"/>
    <w:rPr>
      <w:rFonts w:ascii="Symbol" w:hAnsi="Symbol"/>
    </w:rPr>
  </w:style>
  <w:style w:type="character" w:customStyle="1" w:styleId="WW8Num12z0">
    <w:name w:val="WW8Num12z0"/>
    <w:uiPriority w:val="99"/>
    <w:rsid w:val="00F25D4E"/>
    <w:rPr>
      <w:rFonts w:ascii="Arial" w:hAnsi="Arial"/>
      <w:sz w:val="18"/>
    </w:rPr>
  </w:style>
  <w:style w:type="character" w:customStyle="1" w:styleId="WW8Num13z1">
    <w:name w:val="WW8Num13z1"/>
    <w:uiPriority w:val="99"/>
    <w:rsid w:val="00F25D4E"/>
    <w:rPr>
      <w:rFonts w:ascii="Symbol" w:hAnsi="Symbol"/>
    </w:rPr>
  </w:style>
  <w:style w:type="character" w:customStyle="1" w:styleId="WW8Num13z2">
    <w:name w:val="WW8Num13z2"/>
    <w:uiPriority w:val="99"/>
    <w:rsid w:val="00F25D4E"/>
    <w:rPr>
      <w:rFonts w:ascii="Wingdings" w:hAnsi="Wingdings"/>
    </w:rPr>
  </w:style>
  <w:style w:type="character" w:customStyle="1" w:styleId="WW8Num13z4">
    <w:name w:val="WW8Num13z4"/>
    <w:uiPriority w:val="99"/>
    <w:rsid w:val="00F25D4E"/>
    <w:rPr>
      <w:rFonts w:ascii="Courier New" w:hAnsi="Courier New"/>
    </w:rPr>
  </w:style>
  <w:style w:type="character" w:customStyle="1" w:styleId="WW8Num14z1">
    <w:name w:val="WW8Num14z1"/>
    <w:uiPriority w:val="99"/>
    <w:rsid w:val="00F25D4E"/>
    <w:rPr>
      <w:rFonts w:ascii="Courier New" w:hAnsi="Courier New"/>
    </w:rPr>
  </w:style>
  <w:style w:type="character" w:customStyle="1" w:styleId="WW8Num14z2">
    <w:name w:val="WW8Num14z2"/>
    <w:uiPriority w:val="99"/>
    <w:rsid w:val="00F25D4E"/>
    <w:rPr>
      <w:rFonts w:ascii="Wingdings" w:hAnsi="Wingdings"/>
    </w:rPr>
  </w:style>
  <w:style w:type="character" w:customStyle="1" w:styleId="WW8Num14z3">
    <w:name w:val="WW8Num14z3"/>
    <w:uiPriority w:val="99"/>
    <w:rsid w:val="00F25D4E"/>
    <w:rPr>
      <w:rFonts w:ascii="Symbol" w:hAnsi="Symbol"/>
    </w:rPr>
  </w:style>
  <w:style w:type="character" w:customStyle="1" w:styleId="WW8Num15z0">
    <w:name w:val="WW8Num15z0"/>
    <w:uiPriority w:val="99"/>
    <w:rsid w:val="00F25D4E"/>
    <w:rPr>
      <w:rFonts w:ascii="Arial" w:hAnsi="Arial"/>
    </w:rPr>
  </w:style>
  <w:style w:type="character" w:customStyle="1" w:styleId="WW8Num15z1">
    <w:name w:val="WW8Num15z1"/>
    <w:uiPriority w:val="99"/>
    <w:rsid w:val="00F25D4E"/>
    <w:rPr>
      <w:rFonts w:ascii="Courier New" w:hAnsi="Courier New"/>
    </w:rPr>
  </w:style>
  <w:style w:type="character" w:customStyle="1" w:styleId="WW8Num15z2">
    <w:name w:val="WW8Num15z2"/>
    <w:uiPriority w:val="99"/>
    <w:rsid w:val="00F25D4E"/>
    <w:rPr>
      <w:rFonts w:ascii="Wingdings" w:hAnsi="Wingdings"/>
    </w:rPr>
  </w:style>
  <w:style w:type="character" w:customStyle="1" w:styleId="WW8Num15z3">
    <w:name w:val="WW8Num15z3"/>
    <w:uiPriority w:val="99"/>
    <w:rsid w:val="00F25D4E"/>
    <w:rPr>
      <w:rFonts w:ascii="Symbol" w:hAnsi="Symbol"/>
    </w:rPr>
  </w:style>
  <w:style w:type="character" w:customStyle="1" w:styleId="WW8Num16z0">
    <w:name w:val="WW8Num16z0"/>
    <w:uiPriority w:val="99"/>
    <w:rsid w:val="00F25D4E"/>
    <w:rPr>
      <w:rFonts w:ascii="Symbol" w:hAnsi="Symbol"/>
    </w:rPr>
  </w:style>
  <w:style w:type="character" w:customStyle="1" w:styleId="WW8Num16z1">
    <w:name w:val="WW8Num16z1"/>
    <w:uiPriority w:val="99"/>
    <w:rsid w:val="00F25D4E"/>
    <w:rPr>
      <w:rFonts w:ascii="Courier New" w:hAnsi="Courier New"/>
    </w:rPr>
  </w:style>
  <w:style w:type="character" w:customStyle="1" w:styleId="WW8Num16z2">
    <w:name w:val="WW8Num16z2"/>
    <w:uiPriority w:val="99"/>
    <w:rsid w:val="00F25D4E"/>
    <w:rPr>
      <w:rFonts w:ascii="Wingdings" w:hAnsi="Wingdings"/>
    </w:rPr>
  </w:style>
  <w:style w:type="character" w:customStyle="1" w:styleId="WW8Num17z0">
    <w:name w:val="WW8Num17z0"/>
    <w:uiPriority w:val="99"/>
    <w:rsid w:val="00F25D4E"/>
    <w:rPr>
      <w:rFonts w:ascii="Symbol" w:hAnsi="Symbol"/>
    </w:rPr>
  </w:style>
  <w:style w:type="character" w:customStyle="1" w:styleId="WW8Num17z1">
    <w:name w:val="WW8Num17z1"/>
    <w:uiPriority w:val="99"/>
    <w:rsid w:val="00F25D4E"/>
    <w:rPr>
      <w:rFonts w:ascii="Courier New" w:hAnsi="Courier New"/>
    </w:rPr>
  </w:style>
  <w:style w:type="character" w:customStyle="1" w:styleId="WW8Num17z2">
    <w:name w:val="WW8Num17z2"/>
    <w:uiPriority w:val="99"/>
    <w:rsid w:val="00F25D4E"/>
    <w:rPr>
      <w:rFonts w:ascii="Wingdings" w:hAnsi="Wingdings"/>
    </w:rPr>
  </w:style>
  <w:style w:type="character" w:customStyle="1" w:styleId="WW8Num18z0">
    <w:name w:val="WW8Num18z0"/>
    <w:uiPriority w:val="99"/>
    <w:rsid w:val="00F25D4E"/>
  </w:style>
  <w:style w:type="character" w:customStyle="1" w:styleId="WW8Num20z0">
    <w:name w:val="WW8Num20z0"/>
    <w:uiPriority w:val="99"/>
    <w:rsid w:val="00F25D4E"/>
    <w:rPr>
      <w:rFonts w:ascii="Times New Roman" w:hAnsi="Times New Roman"/>
    </w:rPr>
  </w:style>
  <w:style w:type="character" w:customStyle="1" w:styleId="WW8Num21z0">
    <w:name w:val="WW8Num21z0"/>
    <w:uiPriority w:val="99"/>
    <w:rsid w:val="00F25D4E"/>
  </w:style>
  <w:style w:type="character" w:customStyle="1" w:styleId="WW8Num22z0">
    <w:name w:val="WW8Num22z0"/>
    <w:uiPriority w:val="99"/>
    <w:rsid w:val="00F25D4E"/>
    <w:rPr>
      <w:rFonts w:ascii="Symbol" w:hAnsi="Symbol"/>
    </w:rPr>
  </w:style>
  <w:style w:type="character" w:customStyle="1" w:styleId="WW8Num22z1">
    <w:name w:val="WW8Num22z1"/>
    <w:uiPriority w:val="99"/>
    <w:rsid w:val="00F25D4E"/>
    <w:rPr>
      <w:rFonts w:ascii="Courier New" w:hAnsi="Courier New"/>
    </w:rPr>
  </w:style>
  <w:style w:type="character" w:customStyle="1" w:styleId="WW8Num22z2">
    <w:name w:val="WW8Num22z2"/>
    <w:uiPriority w:val="99"/>
    <w:rsid w:val="00F25D4E"/>
    <w:rPr>
      <w:rFonts w:ascii="Wingdings" w:hAnsi="Wingdings"/>
    </w:rPr>
  </w:style>
  <w:style w:type="character" w:customStyle="1" w:styleId="WW8Num23z0">
    <w:name w:val="WW8Num23z0"/>
    <w:uiPriority w:val="99"/>
    <w:rsid w:val="00F25D4E"/>
    <w:rPr>
      <w:rFonts w:ascii="Symbol" w:hAnsi="Symbol"/>
    </w:rPr>
  </w:style>
  <w:style w:type="character" w:customStyle="1" w:styleId="WW8Num23z1">
    <w:name w:val="WW8Num23z1"/>
    <w:uiPriority w:val="99"/>
    <w:rsid w:val="00F25D4E"/>
    <w:rPr>
      <w:rFonts w:ascii="Courier New" w:hAnsi="Courier New"/>
    </w:rPr>
  </w:style>
  <w:style w:type="character" w:customStyle="1" w:styleId="WW8Num23z2">
    <w:name w:val="WW8Num23z2"/>
    <w:uiPriority w:val="99"/>
    <w:rsid w:val="00F25D4E"/>
    <w:rPr>
      <w:rFonts w:ascii="Wingdings" w:hAnsi="Wingdings"/>
    </w:rPr>
  </w:style>
  <w:style w:type="character" w:customStyle="1" w:styleId="WW8Num24z0">
    <w:name w:val="WW8Num24z0"/>
    <w:uiPriority w:val="99"/>
    <w:rsid w:val="00F25D4E"/>
    <w:rPr>
      <w:rFonts w:ascii="Times New Roman" w:hAnsi="Times New Roman"/>
    </w:rPr>
  </w:style>
  <w:style w:type="character" w:customStyle="1" w:styleId="WW8Num25z0">
    <w:name w:val="WW8Num25z0"/>
    <w:uiPriority w:val="99"/>
    <w:rsid w:val="00F25D4E"/>
    <w:rPr>
      <w:color w:val="000000"/>
      <w:sz w:val="16"/>
    </w:rPr>
  </w:style>
  <w:style w:type="character" w:customStyle="1" w:styleId="WW8Num26z0">
    <w:name w:val="WW8Num26z0"/>
    <w:uiPriority w:val="99"/>
    <w:rsid w:val="00F25D4E"/>
    <w:rPr>
      <w:rFonts w:ascii="Arial" w:hAnsi="Arial"/>
      <w:b/>
    </w:rPr>
  </w:style>
  <w:style w:type="character" w:customStyle="1" w:styleId="WW8Num26z1">
    <w:name w:val="WW8Num26z1"/>
    <w:uiPriority w:val="99"/>
    <w:rsid w:val="00F25D4E"/>
  </w:style>
  <w:style w:type="character" w:customStyle="1" w:styleId="WW8Num28z0">
    <w:name w:val="WW8Num28z0"/>
    <w:uiPriority w:val="99"/>
    <w:rsid w:val="00F25D4E"/>
  </w:style>
  <w:style w:type="character" w:customStyle="1" w:styleId="WW8Num28z1">
    <w:name w:val="WW8Num28z1"/>
    <w:uiPriority w:val="99"/>
    <w:rsid w:val="00F25D4E"/>
    <w:rPr>
      <w:rFonts w:ascii="Symbol" w:hAnsi="Symbol"/>
    </w:rPr>
  </w:style>
  <w:style w:type="character" w:customStyle="1" w:styleId="WW8Num28z3">
    <w:name w:val="WW8Num28z3"/>
    <w:uiPriority w:val="99"/>
    <w:rsid w:val="00F25D4E"/>
    <w:rPr>
      <w:rFonts w:ascii="Times New Roman" w:hAnsi="Times New Roman"/>
    </w:rPr>
  </w:style>
  <w:style w:type="character" w:customStyle="1" w:styleId="WW8Num29z0">
    <w:name w:val="WW8Num29z0"/>
    <w:uiPriority w:val="99"/>
    <w:rsid w:val="00F25D4E"/>
    <w:rPr>
      <w:rFonts w:ascii="Times New Roman" w:hAnsi="Times New Roman"/>
    </w:rPr>
  </w:style>
  <w:style w:type="character" w:customStyle="1" w:styleId="WW8Num30z0">
    <w:name w:val="WW8Num30z0"/>
    <w:uiPriority w:val="99"/>
    <w:rsid w:val="00F25D4E"/>
    <w:rPr>
      <w:rFonts w:ascii="Arial" w:hAnsi="Arial"/>
      <w:position w:val="0"/>
      <w:sz w:val="20"/>
      <w:vertAlign w:val="baseline"/>
    </w:rPr>
  </w:style>
  <w:style w:type="character" w:customStyle="1" w:styleId="WW8Num31z0">
    <w:name w:val="WW8Num31z0"/>
    <w:uiPriority w:val="99"/>
    <w:rsid w:val="00F25D4E"/>
    <w:rPr>
      <w:rFonts w:ascii="Arial" w:hAnsi="Arial"/>
    </w:rPr>
  </w:style>
  <w:style w:type="character" w:customStyle="1" w:styleId="WW8Num31z1">
    <w:name w:val="WW8Num31z1"/>
    <w:uiPriority w:val="99"/>
    <w:rsid w:val="00F25D4E"/>
    <w:rPr>
      <w:rFonts w:ascii="Courier New" w:hAnsi="Courier New"/>
    </w:rPr>
  </w:style>
  <w:style w:type="character" w:customStyle="1" w:styleId="WW8Num31z2">
    <w:name w:val="WW8Num31z2"/>
    <w:uiPriority w:val="99"/>
    <w:rsid w:val="00F25D4E"/>
    <w:rPr>
      <w:rFonts w:ascii="Wingdings" w:hAnsi="Wingdings"/>
    </w:rPr>
  </w:style>
  <w:style w:type="character" w:customStyle="1" w:styleId="WW8Num31z3">
    <w:name w:val="WW8Num31z3"/>
    <w:uiPriority w:val="99"/>
    <w:rsid w:val="00F25D4E"/>
    <w:rPr>
      <w:rFonts w:ascii="Symbol" w:hAnsi="Symbol"/>
    </w:rPr>
  </w:style>
  <w:style w:type="character" w:customStyle="1" w:styleId="WW8Num33z0">
    <w:name w:val="WW8Num33z0"/>
    <w:uiPriority w:val="99"/>
    <w:rsid w:val="00F25D4E"/>
    <w:rPr>
      <w:rFonts w:ascii="Wingdings 2" w:hAnsi="Wingdings 2"/>
    </w:rPr>
  </w:style>
  <w:style w:type="character" w:customStyle="1" w:styleId="WW8Num33z1">
    <w:name w:val="WW8Num33z1"/>
    <w:uiPriority w:val="99"/>
    <w:rsid w:val="00F25D4E"/>
    <w:rPr>
      <w:rFonts w:ascii="Courier New" w:hAnsi="Courier New"/>
    </w:rPr>
  </w:style>
  <w:style w:type="character" w:customStyle="1" w:styleId="WW8Num33z2">
    <w:name w:val="WW8Num33z2"/>
    <w:uiPriority w:val="99"/>
    <w:rsid w:val="00F25D4E"/>
    <w:rPr>
      <w:rFonts w:ascii="Wingdings" w:hAnsi="Wingdings"/>
    </w:rPr>
  </w:style>
  <w:style w:type="character" w:customStyle="1" w:styleId="WW8Num33z3">
    <w:name w:val="WW8Num33z3"/>
    <w:uiPriority w:val="99"/>
    <w:rsid w:val="00F25D4E"/>
    <w:rPr>
      <w:rFonts w:ascii="Symbol" w:hAnsi="Symbol"/>
    </w:rPr>
  </w:style>
  <w:style w:type="character" w:customStyle="1" w:styleId="WW8Num34z0">
    <w:name w:val="WW8Num34z0"/>
    <w:uiPriority w:val="99"/>
    <w:rsid w:val="00F25D4E"/>
    <w:rPr>
      <w:rFonts w:ascii="Trebuchet MS" w:hAnsi="Trebuchet MS"/>
    </w:rPr>
  </w:style>
  <w:style w:type="character" w:customStyle="1" w:styleId="WW8Num36z0">
    <w:name w:val="WW8Num36z0"/>
    <w:uiPriority w:val="99"/>
    <w:rsid w:val="00F25D4E"/>
    <w:rPr>
      <w:rFonts w:ascii="Arial" w:hAnsi="Arial"/>
    </w:rPr>
  </w:style>
  <w:style w:type="character" w:customStyle="1" w:styleId="WW8Num36z1">
    <w:name w:val="WW8Num36z1"/>
    <w:uiPriority w:val="99"/>
    <w:rsid w:val="00F25D4E"/>
    <w:rPr>
      <w:rFonts w:ascii="Courier New" w:hAnsi="Courier New"/>
    </w:rPr>
  </w:style>
  <w:style w:type="character" w:customStyle="1" w:styleId="WW8Num36z2">
    <w:name w:val="WW8Num36z2"/>
    <w:uiPriority w:val="99"/>
    <w:rsid w:val="00F25D4E"/>
    <w:rPr>
      <w:rFonts w:ascii="Wingdings" w:hAnsi="Wingdings"/>
    </w:rPr>
  </w:style>
  <w:style w:type="character" w:customStyle="1" w:styleId="WW8Num36z3">
    <w:name w:val="WW8Num36z3"/>
    <w:uiPriority w:val="99"/>
    <w:rsid w:val="00F25D4E"/>
    <w:rPr>
      <w:rFonts w:ascii="Symbol" w:hAnsi="Symbol"/>
    </w:rPr>
  </w:style>
  <w:style w:type="character" w:customStyle="1" w:styleId="WW8Num37z0">
    <w:name w:val="WW8Num37z0"/>
    <w:uiPriority w:val="99"/>
    <w:rsid w:val="00F25D4E"/>
    <w:rPr>
      <w:sz w:val="18"/>
    </w:rPr>
  </w:style>
  <w:style w:type="character" w:customStyle="1" w:styleId="WW8Num38z0">
    <w:name w:val="WW8Num38z0"/>
    <w:uiPriority w:val="99"/>
    <w:rsid w:val="00F25D4E"/>
  </w:style>
  <w:style w:type="character" w:customStyle="1" w:styleId="WW8Num40z0">
    <w:name w:val="WW8Num40z0"/>
    <w:uiPriority w:val="99"/>
    <w:rsid w:val="00F25D4E"/>
    <w:rPr>
      <w:rFonts w:ascii="Symbol" w:hAnsi="Symbol"/>
      <w:sz w:val="20"/>
    </w:rPr>
  </w:style>
  <w:style w:type="character" w:customStyle="1" w:styleId="WW8Num41z0">
    <w:name w:val="WW8Num41z0"/>
    <w:uiPriority w:val="99"/>
    <w:rsid w:val="00F25D4E"/>
    <w:rPr>
      <w:rFonts w:ascii="Wingdings 2" w:hAnsi="Wingdings 2"/>
    </w:rPr>
  </w:style>
  <w:style w:type="character" w:customStyle="1" w:styleId="WW8Num41z1">
    <w:name w:val="WW8Num41z1"/>
    <w:uiPriority w:val="99"/>
    <w:rsid w:val="00F25D4E"/>
    <w:rPr>
      <w:rFonts w:ascii="Courier New" w:hAnsi="Courier New"/>
    </w:rPr>
  </w:style>
  <w:style w:type="character" w:customStyle="1" w:styleId="WW8Num41z2">
    <w:name w:val="WW8Num41z2"/>
    <w:uiPriority w:val="99"/>
    <w:rsid w:val="00F25D4E"/>
    <w:rPr>
      <w:rFonts w:ascii="Wingdings" w:hAnsi="Wingdings"/>
    </w:rPr>
  </w:style>
  <w:style w:type="character" w:customStyle="1" w:styleId="WW8Num41z3">
    <w:name w:val="WW8Num41z3"/>
    <w:uiPriority w:val="99"/>
    <w:rsid w:val="00F25D4E"/>
    <w:rPr>
      <w:rFonts w:ascii="Symbol" w:hAnsi="Symbol"/>
    </w:rPr>
  </w:style>
  <w:style w:type="character" w:customStyle="1" w:styleId="WW8Num43z0">
    <w:name w:val="WW8Num43z0"/>
    <w:uiPriority w:val="99"/>
    <w:rsid w:val="00F25D4E"/>
    <w:rPr>
      <w:rFonts w:ascii="Arial" w:hAnsi="Arial"/>
      <w:sz w:val="18"/>
    </w:rPr>
  </w:style>
  <w:style w:type="character" w:customStyle="1" w:styleId="WW8Num44z0">
    <w:name w:val="WW8Num44z0"/>
    <w:uiPriority w:val="99"/>
    <w:rsid w:val="00F25D4E"/>
    <w:rPr>
      <w:rFonts w:ascii="Arial" w:hAnsi="Arial"/>
      <w:b/>
    </w:rPr>
  </w:style>
  <w:style w:type="character" w:customStyle="1" w:styleId="WW8Num44z1">
    <w:name w:val="WW8Num44z1"/>
    <w:uiPriority w:val="99"/>
    <w:rsid w:val="00F25D4E"/>
  </w:style>
  <w:style w:type="character" w:customStyle="1" w:styleId="WW8NumSt2z0">
    <w:name w:val="WW8NumSt2z0"/>
    <w:uiPriority w:val="99"/>
    <w:rsid w:val="00F25D4E"/>
    <w:rPr>
      <w:rFonts w:ascii="Symbol" w:hAnsi="Symbol"/>
    </w:rPr>
  </w:style>
  <w:style w:type="character" w:customStyle="1" w:styleId="Caratterepredefinitoparagrafo1">
    <w:name w:val="Carattere predefinito paragrafo1"/>
    <w:uiPriority w:val="99"/>
    <w:rsid w:val="00F25D4E"/>
  </w:style>
  <w:style w:type="character" w:styleId="Numeropagina">
    <w:name w:val="page number"/>
    <w:basedOn w:val="Caratterepredefinitoparagrafo1"/>
    <w:uiPriority w:val="99"/>
    <w:rsid w:val="00F25D4E"/>
    <w:rPr>
      <w:rFonts w:cs="Times New Roman"/>
    </w:rPr>
  </w:style>
  <w:style w:type="character" w:customStyle="1" w:styleId="Carattere">
    <w:name w:val="Carattere"/>
    <w:basedOn w:val="Caratterepredefinitoparagrafo1"/>
    <w:uiPriority w:val="99"/>
    <w:rsid w:val="00F25D4E"/>
    <w:rPr>
      <w:rFonts w:ascii="Arial" w:hAnsi="Arial" w:cs="Arial"/>
      <w:lang w:val="it-IT" w:eastAsia="ar-SA" w:bidi="ar-SA"/>
    </w:rPr>
  </w:style>
  <w:style w:type="character" w:customStyle="1" w:styleId="Caratteredellanota">
    <w:name w:val="Carattere della nota"/>
    <w:basedOn w:val="Caratterepredefinitoparagrafo1"/>
    <w:uiPriority w:val="99"/>
    <w:rsid w:val="00F25D4E"/>
    <w:rPr>
      <w:rFonts w:cs="Times New Roman"/>
      <w:vertAlign w:val="superscript"/>
    </w:rPr>
  </w:style>
  <w:style w:type="character" w:customStyle="1" w:styleId="fnotelabel">
    <w:name w:val="fnotelabel"/>
    <w:basedOn w:val="Caratterepredefinitoparagrafo1"/>
    <w:uiPriority w:val="99"/>
    <w:rsid w:val="00F25D4E"/>
    <w:rPr>
      <w:rFonts w:cs="Times New Roman"/>
    </w:rPr>
  </w:style>
  <w:style w:type="character" w:customStyle="1" w:styleId="linkneltesto">
    <w:name w:val="link_nel_testo"/>
    <w:basedOn w:val="Caratterepredefinitoparagrafo1"/>
    <w:uiPriority w:val="99"/>
    <w:rsid w:val="00F25D4E"/>
    <w:rPr>
      <w:rFonts w:cs="Times New Roman"/>
    </w:rPr>
  </w:style>
  <w:style w:type="character" w:styleId="Enfasigrassetto">
    <w:name w:val="Strong"/>
    <w:basedOn w:val="Caratterepredefinitoparagrafo1"/>
    <w:uiPriority w:val="99"/>
    <w:qFormat/>
    <w:rsid w:val="00F25D4E"/>
    <w:rPr>
      <w:rFonts w:cs="Times New Roman"/>
      <w:b/>
      <w:bCs/>
    </w:rPr>
  </w:style>
  <w:style w:type="character" w:customStyle="1" w:styleId="Rimandocommento1">
    <w:name w:val="Rimando commento1"/>
    <w:basedOn w:val="Caratterepredefinitoparagrafo1"/>
    <w:uiPriority w:val="99"/>
    <w:rsid w:val="00F25D4E"/>
    <w:rPr>
      <w:rFonts w:cs="Times New Roman"/>
      <w:sz w:val="16"/>
      <w:szCs w:val="16"/>
    </w:rPr>
  </w:style>
  <w:style w:type="character" w:customStyle="1" w:styleId="Caratterenotadichiusura">
    <w:name w:val="Carattere nota di chiusura"/>
    <w:basedOn w:val="Caratterepredefinitoparagrafo1"/>
    <w:uiPriority w:val="99"/>
    <w:rsid w:val="00F25D4E"/>
    <w:rPr>
      <w:rFonts w:cs="Times New Roman"/>
      <w:vertAlign w:val="superscript"/>
    </w:rPr>
  </w:style>
  <w:style w:type="paragraph" w:customStyle="1" w:styleId="Intestazione1">
    <w:name w:val="Intestazione1"/>
    <w:basedOn w:val="Normale"/>
    <w:next w:val="Corpotesto"/>
    <w:uiPriority w:val="99"/>
    <w:rsid w:val="00F25D4E"/>
    <w:pPr>
      <w:keepNext/>
      <w:suppressAutoHyphens/>
      <w:spacing w:before="240" w:after="120"/>
    </w:pPr>
    <w:rPr>
      <w:rFonts w:ascii="Arial" w:eastAsia="MS Mincho" w:hAnsi="Arial" w:cs="Arial"/>
      <w:sz w:val="28"/>
      <w:szCs w:val="28"/>
      <w:lang w:val="en-US" w:eastAsia="ar-SA"/>
    </w:rPr>
  </w:style>
  <w:style w:type="paragraph" w:styleId="Elenco">
    <w:name w:val="List"/>
    <w:basedOn w:val="Corpotesto"/>
    <w:uiPriority w:val="99"/>
    <w:rsid w:val="00F25D4E"/>
    <w:pPr>
      <w:suppressAutoHyphens/>
    </w:pPr>
    <w:rPr>
      <w:rFonts w:ascii="Arial" w:eastAsia="Times New Roman" w:hAnsi="Arial" w:cs="Arial"/>
      <w:sz w:val="20"/>
      <w:szCs w:val="20"/>
      <w:lang w:val="en-US" w:eastAsia="ar-SA"/>
    </w:rPr>
  </w:style>
  <w:style w:type="paragraph" w:customStyle="1" w:styleId="Didascalia1">
    <w:name w:val="Didascalia1"/>
    <w:basedOn w:val="Normale"/>
    <w:uiPriority w:val="99"/>
    <w:rsid w:val="00F25D4E"/>
    <w:pPr>
      <w:suppressLineNumbers/>
      <w:suppressAutoHyphens/>
      <w:spacing w:before="120" w:after="120"/>
    </w:pPr>
    <w:rPr>
      <w:rFonts w:ascii="Arial" w:eastAsia="Times New Roman" w:hAnsi="Arial" w:cs="Arial"/>
      <w:i/>
      <w:iCs/>
      <w:lang w:val="en-US" w:eastAsia="ar-SA"/>
    </w:rPr>
  </w:style>
  <w:style w:type="paragraph" w:customStyle="1" w:styleId="Indice">
    <w:name w:val="Indice"/>
    <w:basedOn w:val="Normale"/>
    <w:uiPriority w:val="99"/>
    <w:rsid w:val="00F25D4E"/>
    <w:pPr>
      <w:suppressLineNumbers/>
      <w:suppressAutoHyphens/>
    </w:pPr>
    <w:rPr>
      <w:rFonts w:ascii="Arial" w:eastAsia="Times New Roman" w:hAnsi="Arial" w:cs="Arial"/>
      <w:sz w:val="20"/>
      <w:szCs w:val="20"/>
      <w:lang w:val="en-US" w:eastAsia="ar-SA"/>
    </w:rPr>
  </w:style>
  <w:style w:type="paragraph" w:customStyle="1" w:styleId="Char1CarattereCharCarattereCharCarattereChar">
    <w:name w:val="Char1 Carattere Char Carattere Char Carattere Char"/>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DeutscherText">
    <w:name w:val="Deutscher Text"/>
    <w:basedOn w:val="Normale"/>
    <w:uiPriority w:val="99"/>
    <w:rsid w:val="00F25D4E"/>
    <w:pPr>
      <w:suppressAutoHyphens/>
      <w:spacing w:line="240" w:lineRule="exact"/>
      <w:jc w:val="both"/>
    </w:pPr>
    <w:rPr>
      <w:rFonts w:ascii="Arial" w:eastAsia="Times New Roman" w:hAnsi="Arial" w:cs="Arial"/>
      <w:sz w:val="20"/>
      <w:szCs w:val="20"/>
      <w:lang w:val="en-US" w:eastAsia="ar-SA"/>
    </w:rPr>
  </w:style>
  <w:style w:type="paragraph" w:customStyle="1" w:styleId="Testoitaliano">
    <w:name w:val="Testo italiano"/>
    <w:basedOn w:val="Normale"/>
    <w:uiPriority w:val="99"/>
    <w:rsid w:val="00F25D4E"/>
    <w:pPr>
      <w:suppressAutoHyphens/>
      <w:spacing w:line="240" w:lineRule="exact"/>
      <w:jc w:val="both"/>
    </w:pPr>
    <w:rPr>
      <w:rFonts w:ascii="Arial" w:eastAsia="Times New Roman" w:hAnsi="Arial" w:cs="Arial"/>
      <w:sz w:val="20"/>
      <w:szCs w:val="20"/>
      <w:lang w:eastAsia="ar-SA"/>
    </w:rPr>
  </w:style>
  <w:style w:type="paragraph" w:customStyle="1" w:styleId="Oggettodellalettera">
    <w:name w:val="Oggetto della lettera"/>
    <w:basedOn w:val="Normale"/>
    <w:uiPriority w:val="99"/>
    <w:rsid w:val="00F25D4E"/>
    <w:pPr>
      <w:suppressAutoHyphens/>
      <w:spacing w:line="240" w:lineRule="exact"/>
      <w:jc w:val="both"/>
    </w:pPr>
    <w:rPr>
      <w:rFonts w:ascii="Arial" w:eastAsia="Times New Roman" w:hAnsi="Arial" w:cs="Arial"/>
      <w:b/>
      <w:bCs/>
      <w:sz w:val="20"/>
      <w:szCs w:val="20"/>
      <w:lang w:eastAsia="ar-SA"/>
    </w:rPr>
  </w:style>
  <w:style w:type="paragraph" w:customStyle="1" w:styleId="ProtNr">
    <w:name w:val="Prot. Nr."/>
    <w:basedOn w:val="Normale"/>
    <w:uiPriority w:val="99"/>
    <w:rsid w:val="00F25D4E"/>
    <w:pPr>
      <w:suppressAutoHyphens/>
      <w:spacing w:line="200" w:lineRule="exact"/>
    </w:pPr>
    <w:rPr>
      <w:rFonts w:ascii="Arial" w:eastAsia="Times New Roman" w:hAnsi="Arial" w:cs="Arial"/>
      <w:sz w:val="16"/>
      <w:szCs w:val="16"/>
      <w:lang w:val="en-US" w:eastAsia="ar-SA"/>
    </w:rPr>
  </w:style>
  <w:style w:type="paragraph" w:customStyle="1" w:styleId="ThemadesSchreibens">
    <w:name w:val="Thema des Schreibens"/>
    <w:basedOn w:val="Normale"/>
    <w:uiPriority w:val="99"/>
    <w:rsid w:val="00F25D4E"/>
    <w:pPr>
      <w:suppressAutoHyphens/>
      <w:spacing w:line="240" w:lineRule="exact"/>
      <w:jc w:val="both"/>
    </w:pPr>
    <w:rPr>
      <w:rFonts w:ascii="Arial" w:eastAsia="Times New Roman" w:hAnsi="Arial" w:cs="Arial"/>
      <w:b/>
      <w:bCs/>
      <w:sz w:val="20"/>
      <w:szCs w:val="20"/>
      <w:lang w:val="en-US" w:eastAsia="ar-SA"/>
    </w:rPr>
  </w:style>
  <w:style w:type="paragraph" w:customStyle="1" w:styleId="DatumOrtDataluogo">
    <w:name w:val="Datum (Ort) / Data (luogo)"/>
    <w:basedOn w:val="Normale"/>
    <w:uiPriority w:val="99"/>
    <w:rsid w:val="00F25D4E"/>
    <w:pPr>
      <w:suppressAutoHyphens/>
      <w:spacing w:line="220" w:lineRule="exact"/>
    </w:pPr>
    <w:rPr>
      <w:rFonts w:ascii="Arial" w:eastAsia="Times New Roman" w:hAnsi="Arial" w:cs="Arial"/>
      <w:sz w:val="16"/>
      <w:szCs w:val="16"/>
      <w:lang w:val="en-US" w:eastAsia="ar-SA"/>
    </w:rPr>
  </w:style>
  <w:style w:type="paragraph" w:customStyle="1" w:styleId="NameNomeBearbeitetvonredattoda">
    <w:name w:val="Name / Nome (Bearbeitet von / redatto da)"/>
    <w:basedOn w:val="Normale"/>
    <w:uiPriority w:val="99"/>
    <w:rsid w:val="00F25D4E"/>
    <w:pPr>
      <w:suppressAutoHyphens/>
      <w:spacing w:line="200" w:lineRule="exact"/>
    </w:pPr>
    <w:rPr>
      <w:rFonts w:ascii="Arial" w:eastAsia="Times New Roman" w:hAnsi="Arial" w:cs="Arial"/>
      <w:sz w:val="18"/>
      <w:szCs w:val="18"/>
      <w:lang w:val="en-US" w:eastAsia="ar-SA"/>
    </w:rPr>
  </w:style>
  <w:style w:type="paragraph" w:customStyle="1" w:styleId="TelBearbeitetvonredattoda">
    <w:name w:val="Tel. (Bearbeitet von / redatto da)"/>
    <w:basedOn w:val="Normale"/>
    <w:uiPriority w:val="99"/>
    <w:rsid w:val="00F25D4E"/>
    <w:pPr>
      <w:suppressAutoHyphens/>
      <w:spacing w:line="200" w:lineRule="exact"/>
    </w:pPr>
    <w:rPr>
      <w:rFonts w:ascii="Arial" w:eastAsia="Times New Roman" w:hAnsi="Arial" w:cs="Arial"/>
      <w:sz w:val="16"/>
      <w:szCs w:val="16"/>
      <w:lang w:val="en-US" w:eastAsia="ar-SA"/>
    </w:rPr>
  </w:style>
  <w:style w:type="paragraph" w:customStyle="1" w:styleId="E-MailBearbeitetvonredattoda">
    <w:name w:val="E-Mail (Bearbeitet von / redatto da)"/>
    <w:basedOn w:val="Normale"/>
    <w:uiPriority w:val="99"/>
    <w:rsid w:val="00F25D4E"/>
    <w:pPr>
      <w:suppressAutoHyphens/>
      <w:spacing w:line="200" w:lineRule="exact"/>
    </w:pPr>
    <w:rPr>
      <w:rFonts w:ascii="Arial" w:eastAsia="Times New Roman" w:hAnsi="Arial" w:cs="Arial"/>
      <w:sz w:val="16"/>
      <w:szCs w:val="16"/>
      <w:lang w:val="en-US" w:eastAsia="ar-SA"/>
    </w:rPr>
  </w:style>
  <w:style w:type="paragraph" w:customStyle="1" w:styleId="ZurKenntnisPerconoscenza">
    <w:name w:val="Zur Kenntnis / Per conoscenza"/>
    <w:basedOn w:val="Normale"/>
    <w:uiPriority w:val="99"/>
    <w:rsid w:val="00F25D4E"/>
    <w:pPr>
      <w:suppressAutoHyphens/>
      <w:spacing w:line="200" w:lineRule="exact"/>
    </w:pPr>
    <w:rPr>
      <w:rFonts w:ascii="Arial" w:eastAsia="Times New Roman" w:hAnsi="Arial" w:cs="Arial"/>
      <w:sz w:val="16"/>
      <w:szCs w:val="16"/>
      <w:lang w:val="en-US" w:eastAsia="ar-SA"/>
    </w:rPr>
  </w:style>
  <w:style w:type="paragraph" w:customStyle="1" w:styleId="VersandformundAdresseDescrizionedispedizioneedindirizzo">
    <w:name w:val="Versandform und Adresse / Descrizione di spedizione ed indirizzo"/>
    <w:basedOn w:val="Normale"/>
    <w:uiPriority w:val="99"/>
    <w:rsid w:val="00F25D4E"/>
    <w:pPr>
      <w:suppressAutoHyphens/>
      <w:spacing w:line="240" w:lineRule="exact"/>
    </w:pPr>
    <w:rPr>
      <w:rFonts w:ascii="Arial" w:eastAsia="Times New Roman" w:hAnsi="Arial" w:cs="Arial"/>
      <w:sz w:val="20"/>
      <w:szCs w:val="20"/>
      <w:lang w:val="en-US" w:eastAsia="ar-SA"/>
    </w:rPr>
  </w:style>
  <w:style w:type="paragraph" w:customStyle="1" w:styleId="NameNachnameNomeCognome">
    <w:name w:val="Name Nachname / Nome Cognome"/>
    <w:basedOn w:val="Normale"/>
    <w:uiPriority w:val="99"/>
    <w:rsid w:val="00F25D4E"/>
    <w:pPr>
      <w:suppressAutoHyphens/>
      <w:spacing w:line="240" w:lineRule="exact"/>
      <w:jc w:val="center"/>
    </w:pPr>
    <w:rPr>
      <w:rFonts w:ascii="Arial" w:eastAsia="Times New Roman" w:hAnsi="Arial" w:cs="Arial"/>
      <w:sz w:val="20"/>
      <w:szCs w:val="20"/>
      <w:lang w:val="en-US" w:eastAsia="ar-SA"/>
    </w:rPr>
  </w:style>
  <w:style w:type="paragraph" w:customStyle="1" w:styleId="NameNachname">
    <w:name w:val="Name Nachname"/>
    <w:basedOn w:val="Normale"/>
    <w:uiPriority w:val="99"/>
    <w:rsid w:val="00F25D4E"/>
    <w:pPr>
      <w:suppressAutoHyphens/>
      <w:spacing w:line="240" w:lineRule="exact"/>
      <w:jc w:val="right"/>
    </w:pPr>
    <w:rPr>
      <w:rFonts w:ascii="Arial" w:eastAsia="Times New Roman" w:hAnsi="Arial" w:cs="Arial"/>
      <w:sz w:val="20"/>
      <w:szCs w:val="20"/>
      <w:lang w:val="de-DE" w:eastAsia="ar-SA"/>
    </w:rPr>
  </w:style>
  <w:style w:type="paragraph" w:customStyle="1" w:styleId="sche3">
    <w:name w:val="sche_3"/>
    <w:uiPriority w:val="99"/>
    <w:rsid w:val="00F25D4E"/>
    <w:pPr>
      <w:widowControl w:val="0"/>
      <w:suppressAutoHyphens/>
      <w:autoSpaceDE w:val="0"/>
      <w:jc w:val="both"/>
    </w:pPr>
    <w:rPr>
      <w:rFonts w:ascii="Arial" w:eastAsia="Times New Roman" w:hAnsi="Arial" w:cs="Arial"/>
      <w:sz w:val="20"/>
      <w:szCs w:val="20"/>
      <w:lang w:val="en-US" w:eastAsia="ar-SA"/>
    </w:rPr>
  </w:style>
  <w:style w:type="paragraph" w:styleId="Rientrocorpodeltesto">
    <w:name w:val="Body Text Indent"/>
    <w:basedOn w:val="Normale"/>
    <w:link w:val="RientrocorpodeltestoCarattere"/>
    <w:uiPriority w:val="99"/>
    <w:rsid w:val="00F25D4E"/>
    <w:pPr>
      <w:suppressAutoHyphens/>
      <w:spacing w:after="120"/>
      <w:ind w:left="283"/>
    </w:pPr>
    <w:rPr>
      <w:rFonts w:ascii="Arial" w:eastAsia="Times New Roman" w:hAnsi="Arial" w:cs="Arial"/>
      <w:sz w:val="20"/>
      <w:szCs w:val="20"/>
      <w:lang w:val="en-US" w:eastAsia="ar-SA"/>
    </w:rPr>
  </w:style>
  <w:style w:type="character" w:customStyle="1" w:styleId="RientrocorpodeltestoCarattere">
    <w:name w:val="Rientro corpo del testo Carattere"/>
    <w:basedOn w:val="Carpredefinitoparagrafo"/>
    <w:link w:val="Rientrocorpodeltesto"/>
    <w:uiPriority w:val="99"/>
    <w:locked/>
    <w:rsid w:val="00F25D4E"/>
    <w:rPr>
      <w:rFonts w:ascii="Arial" w:hAnsi="Arial" w:cs="Arial"/>
      <w:lang w:val="en-US" w:eastAsia="ar-SA" w:bidi="ar-SA"/>
    </w:rPr>
  </w:style>
  <w:style w:type="paragraph" w:customStyle="1" w:styleId="Rientrocorpodeltesto21">
    <w:name w:val="Rientro corpo del testo 21"/>
    <w:basedOn w:val="Normale"/>
    <w:uiPriority w:val="99"/>
    <w:rsid w:val="00F25D4E"/>
    <w:pPr>
      <w:suppressAutoHyphens/>
      <w:spacing w:after="120" w:line="480" w:lineRule="auto"/>
      <w:ind w:left="283"/>
    </w:pPr>
    <w:rPr>
      <w:rFonts w:ascii="Arial" w:eastAsia="Times New Roman" w:hAnsi="Arial" w:cs="Arial"/>
      <w:sz w:val="20"/>
      <w:szCs w:val="20"/>
      <w:lang w:val="en-US" w:eastAsia="ar-SA"/>
    </w:rPr>
  </w:style>
  <w:style w:type="paragraph" w:customStyle="1" w:styleId="sche22">
    <w:name w:val="sche2_2"/>
    <w:uiPriority w:val="99"/>
    <w:rsid w:val="00F25D4E"/>
    <w:pPr>
      <w:widowControl w:val="0"/>
      <w:suppressAutoHyphens/>
      <w:jc w:val="right"/>
    </w:pPr>
    <w:rPr>
      <w:rFonts w:ascii="Times New Roman" w:eastAsia="Times New Roman" w:hAnsi="Times New Roman"/>
      <w:sz w:val="20"/>
      <w:szCs w:val="20"/>
      <w:lang w:val="en-US" w:eastAsia="ar-SA"/>
    </w:rPr>
  </w:style>
  <w:style w:type="paragraph" w:customStyle="1" w:styleId="sche30">
    <w:name w:val="sche3"/>
    <w:basedOn w:val="Normale"/>
    <w:uiPriority w:val="99"/>
    <w:rsid w:val="00F25D4E"/>
    <w:pPr>
      <w:suppressAutoHyphens/>
      <w:spacing w:before="100" w:after="100"/>
    </w:pPr>
    <w:rPr>
      <w:rFonts w:ascii="Times New Roman" w:eastAsia="Times New Roman" w:hAnsi="Times New Roman"/>
      <w:lang w:eastAsia="ar-SA"/>
    </w:rPr>
  </w:style>
  <w:style w:type="paragraph" w:customStyle="1" w:styleId="Char8CarattereCharCarattereCharCarattereChar1CarattereCharCarattere">
    <w:name w:val="Char8 Carattere Char Carattere Char Carattere Char1 Carattere Char Carattere"/>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Carattere1">
    <w:name w:val="Carattere1"/>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Char1CarattereCharCarattereCharCarattereChar1CarattereChar">
    <w:name w:val="Char1 Carattere Char Carattere Char Carattere Char1 Carattere Char"/>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Testocommento1">
    <w:name w:val="Testo commento1"/>
    <w:basedOn w:val="Normale"/>
    <w:uiPriority w:val="99"/>
    <w:rsid w:val="00F25D4E"/>
    <w:pPr>
      <w:suppressAutoHyphens/>
    </w:pPr>
    <w:rPr>
      <w:rFonts w:ascii="Arial" w:eastAsia="Times New Roman" w:hAnsi="Arial" w:cs="Arial"/>
      <w:sz w:val="20"/>
      <w:szCs w:val="20"/>
      <w:lang w:val="en-US" w:eastAsia="ar-SA"/>
    </w:rPr>
  </w:style>
  <w:style w:type="paragraph" w:styleId="Testocommento">
    <w:name w:val="annotation text"/>
    <w:basedOn w:val="Normale"/>
    <w:link w:val="TestocommentoCarattere"/>
    <w:uiPriority w:val="99"/>
    <w:rsid w:val="00F25D4E"/>
    <w:pPr>
      <w:suppressAutoHyphens/>
    </w:pPr>
    <w:rPr>
      <w:rFonts w:ascii="Arial" w:eastAsia="Times New Roman" w:hAnsi="Arial" w:cs="Arial"/>
      <w:sz w:val="20"/>
      <w:szCs w:val="20"/>
      <w:lang w:val="en-US" w:eastAsia="ar-SA"/>
    </w:rPr>
  </w:style>
  <w:style w:type="character" w:customStyle="1" w:styleId="TestocommentoCarattere">
    <w:name w:val="Testo commento Carattere"/>
    <w:basedOn w:val="Carpredefinitoparagrafo"/>
    <w:link w:val="Testocommento"/>
    <w:uiPriority w:val="99"/>
    <w:locked/>
    <w:rsid w:val="00F25D4E"/>
    <w:rPr>
      <w:rFonts w:ascii="Arial" w:hAnsi="Arial" w:cs="Arial"/>
      <w:lang w:val="en-US" w:eastAsia="ar-SA" w:bidi="ar-SA"/>
    </w:rPr>
  </w:style>
  <w:style w:type="paragraph" w:styleId="Soggettocommento">
    <w:name w:val="annotation subject"/>
    <w:basedOn w:val="Testocommento1"/>
    <w:next w:val="Testocommento1"/>
    <w:link w:val="SoggettocommentoCarattere"/>
    <w:uiPriority w:val="99"/>
    <w:rsid w:val="00F25D4E"/>
    <w:rPr>
      <w:b/>
      <w:bCs/>
    </w:rPr>
  </w:style>
  <w:style w:type="character" w:customStyle="1" w:styleId="SoggettocommentoCarattere">
    <w:name w:val="Soggetto commento Carattere"/>
    <w:basedOn w:val="TestocommentoCarattere"/>
    <w:link w:val="Soggettocommento"/>
    <w:uiPriority w:val="99"/>
    <w:locked/>
    <w:rsid w:val="00F25D4E"/>
    <w:rPr>
      <w:rFonts w:ascii="Arial" w:hAnsi="Arial" w:cs="Arial"/>
      <w:b/>
      <w:bCs/>
      <w:lang w:val="en-US" w:eastAsia="ar-SA" w:bidi="ar-SA"/>
    </w:rPr>
  </w:style>
  <w:style w:type="paragraph" w:customStyle="1" w:styleId="Char1">
    <w:name w:val="Char1"/>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Char1CarattereChar1Carattere">
    <w:name w:val="Char1 Carattere Char1 Carattere"/>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CharCarattereCharCarattere">
    <w:name w:val="Char Carattere Char Carattere"/>
    <w:basedOn w:val="Normale"/>
    <w:uiPriority w:val="99"/>
    <w:rsid w:val="00F25D4E"/>
    <w:pPr>
      <w:suppressAutoHyphens/>
      <w:spacing w:after="160" w:line="240" w:lineRule="exact"/>
    </w:pPr>
    <w:rPr>
      <w:rFonts w:ascii="Tahoma" w:eastAsia="Times New Roman" w:hAnsi="Tahoma" w:cs="Tahoma"/>
      <w:sz w:val="20"/>
      <w:szCs w:val="20"/>
      <w:lang w:val="en-US" w:eastAsia="ar-SA"/>
    </w:rPr>
  </w:style>
  <w:style w:type="paragraph" w:customStyle="1" w:styleId="Contenutotabella">
    <w:name w:val="Contenuto tabella"/>
    <w:basedOn w:val="Normale"/>
    <w:uiPriority w:val="99"/>
    <w:rsid w:val="00F25D4E"/>
    <w:pPr>
      <w:suppressLineNumbers/>
      <w:suppressAutoHyphens/>
    </w:pPr>
    <w:rPr>
      <w:rFonts w:ascii="Arial" w:eastAsia="Times New Roman" w:hAnsi="Arial" w:cs="Arial"/>
      <w:sz w:val="20"/>
      <w:szCs w:val="20"/>
      <w:lang w:val="en-US" w:eastAsia="ar-SA"/>
    </w:rPr>
  </w:style>
  <w:style w:type="paragraph" w:customStyle="1" w:styleId="Intestazionetabella">
    <w:name w:val="Intestazione tabella"/>
    <w:basedOn w:val="Contenutotabella"/>
    <w:uiPriority w:val="99"/>
    <w:rsid w:val="00F25D4E"/>
    <w:pPr>
      <w:jc w:val="center"/>
    </w:pPr>
    <w:rPr>
      <w:b/>
      <w:bCs/>
    </w:rPr>
  </w:style>
  <w:style w:type="character" w:customStyle="1" w:styleId="linkneltesto1">
    <w:name w:val="link_nel_testo1"/>
    <w:basedOn w:val="Carpredefinitoparagrafo"/>
    <w:uiPriority w:val="99"/>
    <w:rsid w:val="00F25D4E"/>
    <w:rPr>
      <w:rFonts w:ascii="Verdana" w:hAnsi="Verdana" w:cs="Verdana"/>
      <w:i/>
      <w:iCs/>
      <w:sz w:val="10"/>
      <w:szCs w:val="10"/>
      <w:bdr w:val="single" w:sz="2" w:space="0" w:color="CCCCCC" w:frame="1"/>
    </w:rPr>
  </w:style>
  <w:style w:type="paragraph" w:customStyle="1" w:styleId="provvr01">
    <w:name w:val="provv_r01"/>
    <w:basedOn w:val="Normale"/>
    <w:uiPriority w:val="99"/>
    <w:rsid w:val="00F25D4E"/>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eastAsia="Times New Roman"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uiPriority w:val="99"/>
    <w:rsid w:val="00F25D4E"/>
    <w:pPr>
      <w:spacing w:after="160" w:line="240" w:lineRule="exact"/>
    </w:pPr>
    <w:rPr>
      <w:rFonts w:ascii="Tahoma" w:eastAsia="Times New Roman" w:hAnsi="Tahoma" w:cs="Tahoma"/>
      <w:sz w:val="20"/>
      <w:szCs w:val="20"/>
      <w:lang w:val="en-US"/>
    </w:rPr>
  </w:style>
  <w:style w:type="paragraph" w:customStyle="1" w:styleId="sche300">
    <w:name w:val="sche30"/>
    <w:basedOn w:val="Normale"/>
    <w:uiPriority w:val="99"/>
    <w:rsid w:val="00F25D4E"/>
    <w:pPr>
      <w:spacing w:before="100" w:beforeAutospacing="1" w:after="100" w:afterAutospacing="1"/>
    </w:pPr>
    <w:rPr>
      <w:rFonts w:ascii="Times New Roman" w:eastAsia="Times New Roman" w:hAnsi="Times New Roman"/>
      <w:lang w:eastAsia="it-IT"/>
    </w:rPr>
  </w:style>
  <w:style w:type="paragraph" w:customStyle="1" w:styleId="CarattereCarattere9ZchnZchnCarattereCarattere">
    <w:name w:val="Carattere Carattere9 Zchn Zchn Carattere Carattere"/>
    <w:basedOn w:val="Normale"/>
    <w:uiPriority w:val="99"/>
    <w:rsid w:val="00F25D4E"/>
    <w:pPr>
      <w:spacing w:after="160" w:line="240" w:lineRule="exact"/>
    </w:pPr>
    <w:rPr>
      <w:rFonts w:ascii="Tahoma" w:eastAsia="Times New Roman" w:hAnsi="Tahoma" w:cs="Tahoma"/>
      <w:sz w:val="20"/>
      <w:szCs w:val="20"/>
      <w:lang w:val="en-US"/>
    </w:rPr>
  </w:style>
  <w:style w:type="paragraph" w:customStyle="1" w:styleId="Char8CarattereCharCarattereCharCarattereCharCarattereCharCarattereChar">
    <w:name w:val="Char8 Carattere Char Carattere Char Carattere Char Carattere Char Carattere Char"/>
    <w:basedOn w:val="Normale"/>
    <w:uiPriority w:val="99"/>
    <w:rsid w:val="00F25D4E"/>
    <w:pPr>
      <w:spacing w:after="160" w:line="240" w:lineRule="exact"/>
    </w:pPr>
    <w:rPr>
      <w:rFonts w:ascii="Tahoma" w:eastAsia="Times New Roman" w:hAnsi="Tahoma" w:cs="Tahoma"/>
      <w:sz w:val="20"/>
      <w:szCs w:val="20"/>
      <w:lang w:val="en-US"/>
    </w:rPr>
  </w:style>
  <w:style w:type="character" w:styleId="Rimandocommento">
    <w:name w:val="annotation reference"/>
    <w:basedOn w:val="Carpredefinitoparagrafo"/>
    <w:uiPriority w:val="99"/>
    <w:rsid w:val="00F25D4E"/>
    <w:rPr>
      <w:rFonts w:cs="Times New Roman"/>
      <w:sz w:val="16"/>
      <w:szCs w:val="16"/>
    </w:rPr>
  </w:style>
  <w:style w:type="character" w:customStyle="1" w:styleId="ParagrafoelencoCarattere">
    <w:name w:val="Paragrafo elenco Carattere"/>
    <w:aliases w:val="Bullet List Paragraph Carattere,Stile elenco Carattere,List Paragraph1 Carattere,elenco puntato Carattere,Paragrafo elenco 2 Carattere"/>
    <w:link w:val="Paragrafoelenco"/>
    <w:uiPriority w:val="34"/>
    <w:locked/>
    <w:rsid w:val="001D06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7751">
      <w:bodyDiv w:val="1"/>
      <w:marLeft w:val="0"/>
      <w:marRight w:val="0"/>
      <w:marTop w:val="0"/>
      <w:marBottom w:val="0"/>
      <w:divBdr>
        <w:top w:val="none" w:sz="0" w:space="0" w:color="auto"/>
        <w:left w:val="none" w:sz="0" w:space="0" w:color="auto"/>
        <w:bottom w:val="none" w:sz="0" w:space="0" w:color="auto"/>
        <w:right w:val="none" w:sz="0" w:space="0" w:color="auto"/>
      </w:divBdr>
    </w:div>
    <w:div w:id="528375500">
      <w:bodyDiv w:val="1"/>
      <w:marLeft w:val="0"/>
      <w:marRight w:val="0"/>
      <w:marTop w:val="0"/>
      <w:marBottom w:val="0"/>
      <w:divBdr>
        <w:top w:val="none" w:sz="0" w:space="0" w:color="auto"/>
        <w:left w:val="none" w:sz="0" w:space="0" w:color="auto"/>
        <w:bottom w:val="none" w:sz="0" w:space="0" w:color="auto"/>
        <w:right w:val="none" w:sz="0" w:space="0" w:color="auto"/>
      </w:divBdr>
    </w:div>
    <w:div w:id="907611515">
      <w:bodyDiv w:val="1"/>
      <w:marLeft w:val="0"/>
      <w:marRight w:val="0"/>
      <w:marTop w:val="0"/>
      <w:marBottom w:val="0"/>
      <w:divBdr>
        <w:top w:val="none" w:sz="0" w:space="0" w:color="auto"/>
        <w:left w:val="none" w:sz="0" w:space="0" w:color="auto"/>
        <w:bottom w:val="none" w:sz="0" w:space="0" w:color="auto"/>
        <w:right w:val="none" w:sz="0" w:space="0" w:color="auto"/>
      </w:divBdr>
    </w:div>
    <w:div w:id="1255284000">
      <w:bodyDiv w:val="1"/>
      <w:marLeft w:val="0"/>
      <w:marRight w:val="0"/>
      <w:marTop w:val="0"/>
      <w:marBottom w:val="0"/>
      <w:divBdr>
        <w:top w:val="none" w:sz="0" w:space="0" w:color="auto"/>
        <w:left w:val="none" w:sz="0" w:space="0" w:color="auto"/>
        <w:bottom w:val="none" w:sz="0" w:space="0" w:color="auto"/>
        <w:right w:val="none" w:sz="0" w:space="0" w:color="auto"/>
      </w:divBdr>
    </w:div>
    <w:div w:id="1418869281">
      <w:bodyDiv w:val="1"/>
      <w:marLeft w:val="0"/>
      <w:marRight w:val="0"/>
      <w:marTop w:val="0"/>
      <w:marBottom w:val="0"/>
      <w:divBdr>
        <w:top w:val="none" w:sz="0" w:space="0" w:color="auto"/>
        <w:left w:val="none" w:sz="0" w:space="0" w:color="auto"/>
        <w:bottom w:val="none" w:sz="0" w:space="0" w:color="auto"/>
        <w:right w:val="none" w:sz="0" w:space="0" w:color="auto"/>
      </w:divBdr>
    </w:div>
    <w:div w:id="1482427324">
      <w:bodyDiv w:val="1"/>
      <w:marLeft w:val="0"/>
      <w:marRight w:val="0"/>
      <w:marTop w:val="0"/>
      <w:marBottom w:val="0"/>
      <w:divBdr>
        <w:top w:val="none" w:sz="0" w:space="0" w:color="auto"/>
        <w:left w:val="none" w:sz="0" w:space="0" w:color="auto"/>
        <w:bottom w:val="none" w:sz="0" w:space="0" w:color="auto"/>
        <w:right w:val="none" w:sz="0" w:space="0" w:color="auto"/>
      </w:divBdr>
    </w:div>
    <w:div w:id="1683586648">
      <w:bodyDiv w:val="1"/>
      <w:marLeft w:val="0"/>
      <w:marRight w:val="0"/>
      <w:marTop w:val="0"/>
      <w:marBottom w:val="0"/>
      <w:divBdr>
        <w:top w:val="none" w:sz="0" w:space="0" w:color="auto"/>
        <w:left w:val="none" w:sz="0" w:space="0" w:color="auto"/>
        <w:bottom w:val="none" w:sz="0" w:space="0" w:color="auto"/>
        <w:right w:val="none" w:sz="0" w:space="0" w:color="auto"/>
      </w:divBdr>
    </w:div>
    <w:div w:id="1990278528">
      <w:marLeft w:val="0"/>
      <w:marRight w:val="0"/>
      <w:marTop w:val="0"/>
      <w:marBottom w:val="0"/>
      <w:divBdr>
        <w:top w:val="none" w:sz="0" w:space="0" w:color="auto"/>
        <w:left w:val="none" w:sz="0" w:space="0" w:color="auto"/>
        <w:bottom w:val="none" w:sz="0" w:space="0" w:color="auto"/>
        <w:right w:val="none" w:sz="0" w:space="0" w:color="auto"/>
      </w:divBdr>
    </w:div>
    <w:div w:id="1990278529">
      <w:marLeft w:val="0"/>
      <w:marRight w:val="0"/>
      <w:marTop w:val="0"/>
      <w:marBottom w:val="0"/>
      <w:divBdr>
        <w:top w:val="none" w:sz="0" w:space="0" w:color="auto"/>
        <w:left w:val="none" w:sz="0" w:space="0" w:color="auto"/>
        <w:bottom w:val="none" w:sz="0" w:space="0" w:color="auto"/>
        <w:right w:val="none" w:sz="0" w:space="0" w:color="auto"/>
      </w:divBdr>
    </w:div>
    <w:div w:id="1990278530">
      <w:marLeft w:val="0"/>
      <w:marRight w:val="0"/>
      <w:marTop w:val="0"/>
      <w:marBottom w:val="0"/>
      <w:divBdr>
        <w:top w:val="none" w:sz="0" w:space="0" w:color="auto"/>
        <w:left w:val="none" w:sz="0" w:space="0" w:color="auto"/>
        <w:bottom w:val="none" w:sz="0" w:space="0" w:color="auto"/>
        <w:right w:val="none" w:sz="0" w:space="0" w:color="auto"/>
      </w:divBdr>
    </w:div>
    <w:div w:id="1990278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25FD2-55B8-0447-B1AB-7E96EFB8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Marinù Lazzizera</cp:lastModifiedBy>
  <cp:revision>2</cp:revision>
  <cp:lastPrinted>2016-07-05T09:41:00Z</cp:lastPrinted>
  <dcterms:created xsi:type="dcterms:W3CDTF">2026-06-05T09:11:00Z</dcterms:created>
  <dcterms:modified xsi:type="dcterms:W3CDTF">2026-06-05T20:12:00Z</dcterms:modified>
</cp:coreProperties>
</file>