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ADE9B" w14:textId="77777777" w:rsidR="00907880" w:rsidRDefault="00907880" w:rsidP="003F2D08">
      <w:pPr>
        <w:tabs>
          <w:tab w:val="left" w:pos="4253"/>
          <w:tab w:val="left" w:pos="4395"/>
          <w:tab w:val="left" w:pos="5245"/>
        </w:tabs>
        <w:rPr>
          <w:rFonts w:ascii="Calibri" w:hAnsi="Calibri"/>
          <w:sz w:val="20"/>
        </w:rPr>
      </w:pPr>
    </w:p>
    <w:p w14:paraId="408AC802" w14:textId="77777777" w:rsidR="00907880" w:rsidRDefault="00907880" w:rsidP="003F2D08">
      <w:pPr>
        <w:tabs>
          <w:tab w:val="left" w:pos="4253"/>
          <w:tab w:val="left" w:pos="4395"/>
          <w:tab w:val="left" w:pos="5245"/>
        </w:tabs>
        <w:rPr>
          <w:rFonts w:ascii="Calibri" w:hAnsi="Calibri"/>
          <w:sz w:val="20"/>
        </w:rPr>
      </w:pPr>
    </w:p>
    <w:p w14:paraId="2727DD8E" w14:textId="77777777" w:rsidR="00907880" w:rsidRDefault="00907880" w:rsidP="003F2D08">
      <w:pPr>
        <w:tabs>
          <w:tab w:val="left" w:pos="4253"/>
          <w:tab w:val="left" w:pos="4395"/>
          <w:tab w:val="left" w:pos="5245"/>
        </w:tabs>
        <w:rPr>
          <w:rFonts w:ascii="Calibri" w:hAnsi="Calibri"/>
          <w:sz w:val="20"/>
        </w:rPr>
      </w:pPr>
    </w:p>
    <w:p w14:paraId="3F6B487C" w14:textId="77777777" w:rsidR="00907880" w:rsidRPr="00C47803" w:rsidRDefault="00907880" w:rsidP="0099222C">
      <w:pPr>
        <w:tabs>
          <w:tab w:val="left" w:pos="4253"/>
          <w:tab w:val="left" w:pos="4395"/>
          <w:tab w:val="left" w:pos="5245"/>
        </w:tabs>
        <w:jc w:val="center"/>
        <w:rPr>
          <w:rFonts w:ascii="Calibri Light" w:hAnsi="Calibri Light" w:cs="Calibri Light"/>
          <w:b/>
        </w:rPr>
      </w:pPr>
      <w:r w:rsidRPr="00C47803">
        <w:rPr>
          <w:rFonts w:ascii="Calibri Light" w:hAnsi="Calibri Light" w:cs="Calibri Light"/>
          <w:b/>
        </w:rPr>
        <w:t>ALLEGATO</w:t>
      </w:r>
      <w:r w:rsidR="00513ECA" w:rsidRPr="00C47803">
        <w:rPr>
          <w:rFonts w:ascii="Calibri Light" w:hAnsi="Calibri Light" w:cs="Calibri Light"/>
          <w:b/>
        </w:rPr>
        <w:t xml:space="preserve"> 2</w:t>
      </w:r>
    </w:p>
    <w:p w14:paraId="11C883DB" w14:textId="77777777" w:rsidR="00907880" w:rsidRPr="00C47803" w:rsidRDefault="00907880" w:rsidP="0099222C">
      <w:pPr>
        <w:tabs>
          <w:tab w:val="left" w:pos="4253"/>
          <w:tab w:val="left" w:pos="4395"/>
          <w:tab w:val="left" w:pos="5245"/>
        </w:tabs>
        <w:jc w:val="center"/>
        <w:rPr>
          <w:rFonts w:ascii="Calibri Light" w:hAnsi="Calibri Light" w:cs="Calibri Light"/>
          <w:b/>
        </w:rPr>
      </w:pPr>
    </w:p>
    <w:p w14:paraId="547734FC" w14:textId="77777777" w:rsidR="00907880" w:rsidRPr="00C47803" w:rsidRDefault="00F70447" w:rsidP="00F70447">
      <w:pPr>
        <w:tabs>
          <w:tab w:val="left" w:pos="4253"/>
          <w:tab w:val="left" w:pos="4395"/>
          <w:tab w:val="left" w:pos="5245"/>
        </w:tabs>
        <w:jc w:val="center"/>
        <w:rPr>
          <w:rFonts w:ascii="Calibri Light" w:hAnsi="Calibri Light" w:cs="Calibri Light"/>
          <w:b/>
        </w:rPr>
      </w:pPr>
      <w:r w:rsidRPr="00C47803">
        <w:rPr>
          <w:rFonts w:ascii="Calibri Light" w:hAnsi="Calibri Light" w:cs="Calibri Light"/>
          <w:b/>
        </w:rPr>
        <w:t xml:space="preserve">Dichiarazione </w:t>
      </w:r>
      <w:r w:rsidR="0055468F" w:rsidRPr="00C47803">
        <w:rPr>
          <w:rFonts w:ascii="Calibri Light" w:hAnsi="Calibri Light" w:cs="Calibri Light"/>
          <w:b/>
        </w:rPr>
        <w:t xml:space="preserve">integrativa soggetti </w:t>
      </w:r>
    </w:p>
    <w:p w14:paraId="7C388BDF" w14:textId="77777777" w:rsidR="00907880" w:rsidRPr="00C47803" w:rsidRDefault="00907880" w:rsidP="00F70447">
      <w:pPr>
        <w:tabs>
          <w:tab w:val="left" w:pos="4253"/>
          <w:tab w:val="left" w:pos="4395"/>
          <w:tab w:val="left" w:pos="5245"/>
        </w:tabs>
        <w:jc w:val="center"/>
        <w:rPr>
          <w:rFonts w:ascii="Calibri Light" w:hAnsi="Calibri Light" w:cs="Calibri Light"/>
          <w:b/>
        </w:rPr>
      </w:pPr>
    </w:p>
    <w:p w14:paraId="205AF289" w14:textId="77777777" w:rsidR="00C434C6" w:rsidRPr="00C47803" w:rsidRDefault="00C434C6" w:rsidP="00C47803">
      <w:pPr>
        <w:spacing w:before="60" w:line="300" w:lineRule="exact"/>
        <w:ind w:left="-709"/>
        <w:jc w:val="both"/>
        <w:rPr>
          <w:rFonts w:ascii="Calibri Light" w:eastAsia="Times New Roman" w:hAnsi="Calibri Light" w:cs="Calibri Light"/>
          <w:b/>
          <w:bCs/>
          <w:iCs/>
          <w:lang w:eastAsia="ar-SA"/>
        </w:rPr>
      </w:pPr>
    </w:p>
    <w:p w14:paraId="7E630AD1" w14:textId="5096C85E" w:rsidR="00C47803" w:rsidRPr="00C47803" w:rsidRDefault="00420C29" w:rsidP="00C47803">
      <w:pPr>
        <w:pStyle w:val="Titolo2"/>
        <w:numPr>
          <w:ilvl w:val="0"/>
          <w:numId w:val="0"/>
        </w:numPr>
        <w:spacing w:before="51"/>
        <w:ind w:left="-993" w:right="-132"/>
        <w:jc w:val="both"/>
        <w:rPr>
          <w:rFonts w:ascii="Calibri Light" w:eastAsia="Cambria" w:hAnsi="Calibri Light" w:cs="Calibri Light"/>
          <w:b/>
          <w:lang w:val="it-IT" w:eastAsia="en-US"/>
        </w:rPr>
      </w:pPr>
      <w:r w:rsidRPr="00FE1814">
        <w:rPr>
          <w:rFonts w:ascii="Calibri Light" w:hAnsi="Calibri Light" w:cs="Calibri Light"/>
          <w:b/>
          <w:lang w:val="it-IT"/>
        </w:rPr>
        <w:t xml:space="preserve">Oggetto: </w:t>
      </w:r>
      <w:r w:rsidR="00C47803" w:rsidRPr="00C47803">
        <w:rPr>
          <w:rFonts w:ascii="Calibri Light" w:eastAsia="Cambria" w:hAnsi="Calibri Light" w:cs="Calibri Light"/>
          <w:b/>
          <w:lang w:val="it-IT" w:eastAsia="en-US"/>
        </w:rPr>
        <w:t xml:space="preserve">Procedura aperta per l’affidamento di servizi di supporto specialistico per l’esecuzione delle attività di interesse generale affidate dalla </w:t>
      </w:r>
      <w:r w:rsidR="00FE1814">
        <w:rPr>
          <w:rFonts w:ascii="Calibri Light" w:eastAsia="Cambria" w:hAnsi="Calibri Light" w:cs="Calibri Light"/>
          <w:b/>
          <w:lang w:val="it-IT" w:eastAsia="en-US"/>
        </w:rPr>
        <w:t>R</w:t>
      </w:r>
      <w:r w:rsidR="00C47803" w:rsidRPr="00C47803">
        <w:rPr>
          <w:rFonts w:ascii="Calibri Light" w:eastAsia="Cambria" w:hAnsi="Calibri Light" w:cs="Calibri Light"/>
          <w:b/>
          <w:lang w:val="it-IT" w:eastAsia="en-US"/>
        </w:rPr>
        <w:t xml:space="preserve">egione </w:t>
      </w:r>
      <w:r w:rsidR="00FE1814">
        <w:rPr>
          <w:rFonts w:ascii="Calibri Light" w:eastAsia="Cambria" w:hAnsi="Calibri Light" w:cs="Calibri Light"/>
          <w:b/>
          <w:lang w:val="it-IT" w:eastAsia="en-US"/>
        </w:rPr>
        <w:t>P</w:t>
      </w:r>
      <w:r w:rsidR="00C47803" w:rsidRPr="00C47803">
        <w:rPr>
          <w:rFonts w:ascii="Calibri Light" w:eastAsia="Cambria" w:hAnsi="Calibri Light" w:cs="Calibri Light"/>
          <w:b/>
          <w:lang w:val="it-IT" w:eastAsia="en-US"/>
        </w:rPr>
        <w:t xml:space="preserve">uglia dipartimento </w:t>
      </w:r>
      <w:r w:rsidR="00FE1814">
        <w:rPr>
          <w:rFonts w:ascii="Calibri Light" w:eastAsia="Cambria" w:hAnsi="Calibri Light" w:cs="Calibri Light"/>
          <w:b/>
          <w:lang w:val="it-IT" w:eastAsia="en-US"/>
        </w:rPr>
        <w:t>WELFARE</w:t>
      </w:r>
      <w:r w:rsidR="00C47803" w:rsidRPr="00C47803">
        <w:rPr>
          <w:rFonts w:ascii="Calibri Light" w:eastAsia="Cambria" w:hAnsi="Calibri Light" w:cs="Calibri Light"/>
          <w:b/>
          <w:lang w:val="it-IT" w:eastAsia="en-US"/>
        </w:rPr>
        <w:t xml:space="preserve"> ad</w:t>
      </w:r>
      <w:r w:rsidR="00FE1814">
        <w:rPr>
          <w:rFonts w:ascii="Calibri Light" w:eastAsia="Cambria" w:hAnsi="Calibri Light" w:cs="Calibri Light"/>
          <w:b/>
          <w:lang w:val="it-IT" w:eastAsia="en-US"/>
        </w:rPr>
        <w:t xml:space="preserve"> ARTI</w:t>
      </w:r>
      <w:r w:rsidR="00C47803" w:rsidRPr="00C47803">
        <w:rPr>
          <w:rFonts w:ascii="Calibri Light" w:eastAsia="Cambria" w:hAnsi="Calibri Light" w:cs="Calibri Light"/>
          <w:b/>
          <w:lang w:val="it-IT" w:eastAsia="en-US"/>
        </w:rPr>
        <w:t xml:space="preserve"> puglia in attuazione dell’accordo di collaborazione sottoscritto in data 16/01/2026 - ex art.15 legge n.241/1990 - di cui alla delibera di giunta regionale n.1589 del 29/10/2025 da aggiudicarsi con il criterio dell’offerta economicamente più vantaggiosa sulla base del miglior rapporto qualità/prezzo e con inversione procedimentale</w:t>
      </w:r>
    </w:p>
    <w:p w14:paraId="021E8E21" w14:textId="77777777" w:rsidR="00C47803" w:rsidRPr="00C47803" w:rsidRDefault="00C47803" w:rsidP="00420C29">
      <w:pPr>
        <w:spacing w:before="60" w:after="60" w:line="276" w:lineRule="auto"/>
        <w:jc w:val="both"/>
        <w:rPr>
          <w:rFonts w:ascii="Calibri Light" w:hAnsi="Calibri Light" w:cs="Calibri Light"/>
          <w:b/>
        </w:rPr>
      </w:pPr>
    </w:p>
    <w:p w14:paraId="0F7FA90B" w14:textId="77777777" w:rsidR="00720032" w:rsidRPr="00C47803" w:rsidRDefault="00720032" w:rsidP="00C47803">
      <w:pPr>
        <w:ind w:right="680"/>
        <w:rPr>
          <w:rFonts w:ascii="Calibri Light" w:hAnsi="Calibri Light" w:cs="Calibri Light"/>
          <w:b/>
          <w:bCs/>
        </w:rPr>
      </w:pPr>
    </w:p>
    <w:p w14:paraId="2F84BF26" w14:textId="77777777" w:rsidR="00CB23AD" w:rsidRPr="00C47803" w:rsidRDefault="00907880" w:rsidP="00F83C93">
      <w:pPr>
        <w:pStyle w:val="Rientrocorpodeltesto31"/>
        <w:spacing w:after="0" w:line="360" w:lineRule="auto"/>
        <w:ind w:left="-709"/>
        <w:jc w:val="both"/>
        <w:rPr>
          <w:rFonts w:ascii="Calibri Light" w:hAnsi="Calibri Light" w:cs="Calibri Light"/>
          <w:b/>
          <w:bCs/>
          <w:i/>
          <w:sz w:val="24"/>
          <w:szCs w:val="24"/>
          <w:lang w:val="it-IT"/>
        </w:rPr>
      </w:pPr>
      <w:r w:rsidRPr="00C47803">
        <w:rPr>
          <w:rFonts w:ascii="Calibri Light" w:hAnsi="Calibri Light" w:cs="Calibri Light"/>
          <w:b/>
          <w:bCs/>
          <w:i/>
          <w:sz w:val="24"/>
          <w:szCs w:val="24"/>
          <w:lang w:val="it-IT"/>
        </w:rPr>
        <w:t>[N.B.: Il presente allegato deve essere compilato da tutti gli operatori economici, siano essi imprese singole o operatori economici aggregati.</w:t>
      </w:r>
    </w:p>
    <w:p w14:paraId="12A5D878" w14:textId="77777777" w:rsidR="008E78C0" w:rsidRPr="00C47803" w:rsidRDefault="008E78C0" w:rsidP="00CB23AD">
      <w:pPr>
        <w:pStyle w:val="Rientrocorpodeltesto31"/>
        <w:spacing w:after="0" w:line="360" w:lineRule="auto"/>
        <w:ind w:left="0"/>
        <w:jc w:val="both"/>
        <w:rPr>
          <w:rFonts w:ascii="Calibri Light" w:hAnsi="Calibri Light" w:cs="Calibri Light"/>
          <w:b/>
          <w:bCs/>
          <w:i/>
          <w:sz w:val="24"/>
          <w:szCs w:val="24"/>
          <w:lang w:val="it-IT"/>
        </w:rPr>
      </w:pPr>
    </w:p>
    <w:p w14:paraId="7F6E27E4" w14:textId="77777777" w:rsidR="00CB23AD" w:rsidRPr="00C47803" w:rsidRDefault="00CB23AD" w:rsidP="00F70447">
      <w:pPr>
        <w:tabs>
          <w:tab w:val="left" w:pos="4253"/>
          <w:tab w:val="left" w:pos="4395"/>
          <w:tab w:val="left" w:pos="5245"/>
        </w:tabs>
        <w:jc w:val="center"/>
        <w:rPr>
          <w:rFonts w:ascii="Calibri Light" w:hAnsi="Calibri Light" w:cs="Calibri Light"/>
          <w:b/>
        </w:rPr>
      </w:pPr>
    </w:p>
    <w:p w14:paraId="3FFD4DCA" w14:textId="77777777" w:rsidR="00867FC9" w:rsidRPr="00C47803" w:rsidRDefault="00907880" w:rsidP="00867FC9">
      <w:pPr>
        <w:tabs>
          <w:tab w:val="left" w:pos="4253"/>
          <w:tab w:val="left" w:pos="4395"/>
          <w:tab w:val="left" w:pos="5245"/>
        </w:tabs>
        <w:jc w:val="center"/>
        <w:rPr>
          <w:rFonts w:ascii="Calibri Light" w:hAnsi="Calibri Light" w:cs="Calibri Light"/>
          <w:b/>
        </w:rPr>
      </w:pPr>
      <w:r w:rsidRPr="00C47803">
        <w:rPr>
          <w:rFonts w:ascii="Calibri Light" w:hAnsi="Calibri Light" w:cs="Calibri Light"/>
          <w:b/>
        </w:rPr>
        <w:t xml:space="preserve">ALLEGATO </w:t>
      </w:r>
      <w:r w:rsidR="00FA6A22" w:rsidRPr="00C47803">
        <w:rPr>
          <w:rFonts w:ascii="Calibri Light" w:hAnsi="Calibri Light" w:cs="Calibri Light"/>
          <w:b/>
        </w:rPr>
        <w:t>2</w:t>
      </w:r>
    </w:p>
    <w:p w14:paraId="739E10E0" w14:textId="77777777" w:rsidR="00867FC9" w:rsidRPr="00C47803" w:rsidRDefault="00867FC9" w:rsidP="00867FC9">
      <w:pPr>
        <w:tabs>
          <w:tab w:val="left" w:pos="4253"/>
          <w:tab w:val="left" w:pos="4395"/>
          <w:tab w:val="left" w:pos="5245"/>
        </w:tabs>
        <w:jc w:val="center"/>
        <w:rPr>
          <w:rFonts w:ascii="Calibri Light" w:hAnsi="Calibri Light" w:cs="Calibri Light"/>
          <w:b/>
        </w:rPr>
      </w:pPr>
    </w:p>
    <w:p w14:paraId="11FA610E" w14:textId="77777777" w:rsidR="00907880" w:rsidRPr="00C47803" w:rsidRDefault="00907880" w:rsidP="00867FC9">
      <w:pPr>
        <w:tabs>
          <w:tab w:val="left" w:pos="4253"/>
          <w:tab w:val="left" w:pos="4395"/>
          <w:tab w:val="left" w:pos="5245"/>
        </w:tabs>
        <w:ind w:left="-709"/>
        <w:jc w:val="both"/>
        <w:rPr>
          <w:rFonts w:ascii="Calibri Light" w:hAnsi="Calibri Light" w:cs="Calibri Light"/>
          <w:b/>
        </w:rPr>
      </w:pPr>
      <w:r w:rsidRPr="00C47803">
        <w:rPr>
          <w:rFonts w:ascii="Calibri Light" w:hAnsi="Calibri Light" w:cs="Calibri Light"/>
          <w:b/>
          <w:bCs/>
        </w:rPr>
        <w:t xml:space="preserve">ATTENZIONE: La persona che compila l'allegato </w:t>
      </w:r>
      <w:r w:rsidR="00D54213" w:rsidRPr="00C47803">
        <w:rPr>
          <w:rFonts w:ascii="Calibri Light" w:hAnsi="Calibri Light" w:cs="Calibri Light"/>
          <w:b/>
          <w:bCs/>
        </w:rPr>
        <w:t>2</w:t>
      </w:r>
      <w:r w:rsidRPr="00C47803">
        <w:rPr>
          <w:rFonts w:ascii="Calibri Light" w:hAnsi="Calibri Light" w:cs="Calibri Light"/>
          <w:b/>
          <w:bCs/>
        </w:rPr>
        <w:t xml:space="preserve"> </w:t>
      </w:r>
      <w:r w:rsidRPr="00C47803">
        <w:rPr>
          <w:rFonts w:ascii="Calibri Light" w:hAnsi="Calibri Light" w:cs="Calibri Light"/>
          <w:b/>
          <w:bCs/>
          <w:u w:val="single"/>
        </w:rPr>
        <w:t>DEVE</w:t>
      </w:r>
      <w:r w:rsidRPr="00C47803">
        <w:rPr>
          <w:rFonts w:ascii="Calibri Light" w:hAnsi="Calibri Light" w:cs="Calibri Light"/>
          <w:b/>
          <w:bCs/>
        </w:rPr>
        <w:t xml:space="preserve"> essere la stessa che appone la firma digitale.</w:t>
      </w:r>
    </w:p>
    <w:p w14:paraId="4D6A1D58" w14:textId="77777777" w:rsidR="00907880" w:rsidRPr="00C47803" w:rsidRDefault="00907880" w:rsidP="00F37562">
      <w:pPr>
        <w:jc w:val="both"/>
        <w:rPr>
          <w:rFonts w:ascii="Calibri Light" w:hAnsi="Calibri Light" w:cs="Calibri Light"/>
          <w:b/>
          <w:shd w:val="clear" w:color="auto" w:fill="FFFF00"/>
        </w:rPr>
      </w:pPr>
    </w:p>
    <w:p w14:paraId="7AF488D7" w14:textId="77777777" w:rsidR="00E873D9" w:rsidRPr="00C47803" w:rsidRDefault="00E873D9" w:rsidP="00E873D9">
      <w:pPr>
        <w:spacing w:line="360" w:lineRule="auto"/>
        <w:ind w:left="-426"/>
        <w:jc w:val="both"/>
        <w:rPr>
          <w:rFonts w:ascii="Calibri Light" w:hAnsi="Calibri Light" w:cs="Calibri Light"/>
          <w:color w:val="000000"/>
        </w:rPr>
      </w:pPr>
      <w:r w:rsidRPr="00C47803">
        <w:rPr>
          <w:rFonts w:ascii="Calibri Light" w:hAnsi="Calibri Light" w:cs="Calibri Light"/>
          <w:color w:val="000000"/>
        </w:rPr>
        <w:t xml:space="preserve">Il/la sottoscritto/a       </w:t>
      </w:r>
    </w:p>
    <w:p w14:paraId="12329213" w14:textId="77777777" w:rsidR="00E873D9" w:rsidRPr="00C47803" w:rsidRDefault="00E873D9" w:rsidP="00E873D9">
      <w:pPr>
        <w:spacing w:line="360" w:lineRule="auto"/>
        <w:ind w:left="-426"/>
        <w:jc w:val="both"/>
        <w:rPr>
          <w:rFonts w:ascii="Calibri Light" w:hAnsi="Calibri Light" w:cs="Calibri Light"/>
          <w:color w:val="000000"/>
        </w:rPr>
      </w:pPr>
      <w:r w:rsidRPr="00C47803">
        <w:rPr>
          <w:rFonts w:ascii="Calibri Light" w:hAnsi="Calibri Light" w:cs="Calibri Light"/>
          <w:color w:val="000000"/>
        </w:rPr>
        <w:t xml:space="preserve">C.F.      </w:t>
      </w:r>
    </w:p>
    <w:p w14:paraId="391AA105" w14:textId="77777777" w:rsidR="00E873D9" w:rsidRPr="00C47803" w:rsidRDefault="00E873D9" w:rsidP="00E873D9">
      <w:pPr>
        <w:spacing w:line="360" w:lineRule="auto"/>
        <w:ind w:left="-426"/>
        <w:jc w:val="both"/>
        <w:rPr>
          <w:rFonts w:ascii="Calibri Light" w:hAnsi="Calibri Light" w:cs="Calibri Light"/>
          <w:color w:val="000000"/>
        </w:rPr>
      </w:pPr>
      <w:r w:rsidRPr="00C47803">
        <w:rPr>
          <w:rFonts w:ascii="Calibri Light" w:hAnsi="Calibri Light" w:cs="Calibri Light"/>
          <w:color w:val="000000"/>
        </w:rPr>
        <w:t xml:space="preserve">nato/a </w:t>
      </w:r>
      <w:proofErr w:type="spellStart"/>
      <w:r w:rsidRPr="00C47803">
        <w:rPr>
          <w:rFonts w:ascii="Calibri Light" w:hAnsi="Calibri Light" w:cs="Calibri Light"/>
          <w:color w:val="000000"/>
        </w:rPr>
        <w:t>a</w:t>
      </w:r>
      <w:proofErr w:type="spellEnd"/>
      <w:r w:rsidRPr="00C47803">
        <w:rPr>
          <w:rFonts w:ascii="Calibri Light" w:hAnsi="Calibri Light" w:cs="Calibri Light"/>
          <w:color w:val="000000"/>
        </w:rPr>
        <w:t xml:space="preserve">       (prov.      , Stato      ) il      </w:t>
      </w:r>
    </w:p>
    <w:p w14:paraId="4DA0068C" w14:textId="77777777" w:rsidR="00E873D9" w:rsidRPr="00C47803" w:rsidRDefault="00E873D9" w:rsidP="00E873D9">
      <w:pPr>
        <w:spacing w:line="360" w:lineRule="auto"/>
        <w:ind w:left="-426"/>
        <w:jc w:val="both"/>
        <w:rPr>
          <w:rFonts w:ascii="Calibri Light" w:hAnsi="Calibri Light" w:cs="Calibri Light"/>
          <w:color w:val="000000"/>
        </w:rPr>
      </w:pPr>
      <w:r w:rsidRPr="00C47803">
        <w:rPr>
          <w:rFonts w:ascii="Calibri Light" w:hAnsi="Calibri Light" w:cs="Calibri Light"/>
          <w:color w:val="000000"/>
        </w:rPr>
        <w:t xml:space="preserve">residente nel Comune di                          CAP                   prov. (     )  Stato       </w:t>
      </w:r>
    </w:p>
    <w:p w14:paraId="0F27F883" w14:textId="77777777" w:rsidR="00E873D9" w:rsidRPr="00C47803" w:rsidRDefault="00E873D9" w:rsidP="00E873D9">
      <w:pPr>
        <w:spacing w:line="360" w:lineRule="auto"/>
        <w:ind w:left="-426"/>
        <w:jc w:val="both"/>
        <w:rPr>
          <w:rFonts w:ascii="Calibri Light" w:hAnsi="Calibri Light" w:cs="Calibri Light"/>
          <w:color w:val="000000"/>
        </w:rPr>
      </w:pPr>
      <w:r w:rsidRPr="00C47803">
        <w:rPr>
          <w:rFonts w:ascii="Calibri Light" w:hAnsi="Calibri Light" w:cs="Calibri Light"/>
          <w:color w:val="000000"/>
        </w:rPr>
        <w:t xml:space="preserve">via/piazza, ecc.       </w:t>
      </w:r>
    </w:p>
    <w:p w14:paraId="0B75704B" w14:textId="77777777" w:rsidR="00E873D9" w:rsidRPr="00C47803" w:rsidRDefault="00E873D9" w:rsidP="00E873D9">
      <w:pPr>
        <w:spacing w:line="360" w:lineRule="auto"/>
        <w:ind w:left="-426"/>
        <w:jc w:val="both"/>
        <w:rPr>
          <w:rFonts w:ascii="Calibri Light" w:hAnsi="Calibri Light" w:cs="Calibri Light"/>
          <w:color w:val="000000"/>
        </w:rPr>
      </w:pPr>
      <w:r w:rsidRPr="00C47803">
        <w:rPr>
          <w:rFonts w:ascii="Calibri Light" w:hAnsi="Calibri Light" w:cs="Calibri Light"/>
          <w:color w:val="000000"/>
        </w:rPr>
        <w:t xml:space="preserve">in qualità di: </w:t>
      </w:r>
      <w:r w:rsidRPr="00C47803">
        <w:rPr>
          <w:rFonts w:ascii="Calibri Light" w:eastAsia="Times New Roman" w:hAnsi="Calibri Light" w:cs="Calibri Light"/>
          <w:lang w:eastAsia="it-IT"/>
        </w:rPr>
        <w:fldChar w:fldCharType="begin">
          <w:ffData>
            <w:name w:val="Controllo127"/>
            <w:enabled/>
            <w:calcOnExit w:val="0"/>
            <w:checkBox>
              <w:sizeAuto/>
              <w:default w:val="0"/>
            </w:checkBox>
          </w:ffData>
        </w:fldChar>
      </w:r>
      <w:r w:rsidRPr="00C47803">
        <w:rPr>
          <w:rFonts w:ascii="Calibri Light" w:eastAsia="Times New Roman" w:hAnsi="Calibri Light" w:cs="Calibri Light"/>
          <w:lang w:eastAsia="it-IT"/>
        </w:rPr>
        <w:instrText xml:space="preserve"> FORMCHECKBOX </w:instrText>
      </w:r>
      <w:r w:rsidRPr="00C47803">
        <w:rPr>
          <w:rFonts w:ascii="Calibri Light" w:eastAsia="Times New Roman" w:hAnsi="Calibri Light" w:cs="Calibri Light"/>
          <w:lang w:eastAsia="it-IT"/>
        </w:rPr>
      </w:r>
      <w:r w:rsidRPr="00C47803">
        <w:rPr>
          <w:rFonts w:ascii="Calibri Light" w:eastAsia="Times New Roman" w:hAnsi="Calibri Light" w:cs="Calibri Light"/>
          <w:lang w:eastAsia="it-IT"/>
        </w:rPr>
        <w:fldChar w:fldCharType="separate"/>
      </w:r>
      <w:r w:rsidRPr="00C47803">
        <w:rPr>
          <w:rFonts w:ascii="Calibri Light" w:eastAsia="Times New Roman" w:hAnsi="Calibri Light" w:cs="Calibri Light"/>
          <w:lang w:eastAsia="it-IT"/>
        </w:rPr>
        <w:fldChar w:fldCharType="end"/>
      </w:r>
      <w:r w:rsidRPr="00C47803">
        <w:rPr>
          <w:rFonts w:ascii="Calibri Light" w:eastAsia="Times New Roman" w:hAnsi="Calibri Light" w:cs="Calibri Light"/>
          <w:lang w:eastAsia="it-IT"/>
        </w:rPr>
        <w:t xml:space="preserve"> legale rappresentante/titolare </w:t>
      </w:r>
      <w:r w:rsidRPr="00C47803">
        <w:rPr>
          <w:rFonts w:ascii="Calibri Light" w:eastAsia="Times New Roman" w:hAnsi="Calibri Light" w:cs="Calibri Light"/>
          <w:lang w:eastAsia="it-IT"/>
        </w:rPr>
        <w:fldChar w:fldCharType="begin">
          <w:ffData>
            <w:name w:val="Controllo127"/>
            <w:enabled/>
            <w:calcOnExit w:val="0"/>
            <w:checkBox>
              <w:sizeAuto/>
              <w:default w:val="0"/>
            </w:checkBox>
          </w:ffData>
        </w:fldChar>
      </w:r>
      <w:r w:rsidRPr="00C47803">
        <w:rPr>
          <w:rFonts w:ascii="Calibri Light" w:eastAsia="Times New Roman" w:hAnsi="Calibri Light" w:cs="Calibri Light"/>
          <w:lang w:eastAsia="it-IT"/>
        </w:rPr>
        <w:instrText xml:space="preserve"> FORMCHECKBOX </w:instrText>
      </w:r>
      <w:r w:rsidRPr="00C47803">
        <w:rPr>
          <w:rFonts w:ascii="Calibri Light" w:eastAsia="Times New Roman" w:hAnsi="Calibri Light" w:cs="Calibri Light"/>
          <w:lang w:eastAsia="it-IT"/>
        </w:rPr>
      </w:r>
      <w:r w:rsidRPr="00C47803">
        <w:rPr>
          <w:rFonts w:ascii="Calibri Light" w:eastAsia="Times New Roman" w:hAnsi="Calibri Light" w:cs="Calibri Light"/>
          <w:lang w:eastAsia="it-IT"/>
        </w:rPr>
        <w:fldChar w:fldCharType="separate"/>
      </w:r>
      <w:r w:rsidRPr="00C47803">
        <w:rPr>
          <w:rFonts w:ascii="Calibri Light" w:eastAsia="Times New Roman" w:hAnsi="Calibri Light" w:cs="Calibri Light"/>
          <w:lang w:eastAsia="it-IT"/>
        </w:rPr>
        <w:fldChar w:fldCharType="end"/>
      </w:r>
      <w:r w:rsidRPr="00C47803">
        <w:rPr>
          <w:rFonts w:ascii="Calibri Light" w:eastAsia="Times New Roman" w:hAnsi="Calibri Light" w:cs="Calibri Light"/>
          <w:lang w:eastAsia="it-IT"/>
        </w:rPr>
        <w:t xml:space="preserve"> procuratore generale </w:t>
      </w:r>
      <w:r w:rsidRPr="00C47803">
        <w:rPr>
          <w:rFonts w:ascii="Calibri Light" w:eastAsia="Times New Roman" w:hAnsi="Calibri Light" w:cs="Calibri Light"/>
          <w:lang w:eastAsia="it-IT"/>
        </w:rPr>
        <w:fldChar w:fldCharType="begin">
          <w:ffData>
            <w:name w:val="Controllo127"/>
            <w:enabled/>
            <w:calcOnExit w:val="0"/>
            <w:checkBox>
              <w:sizeAuto/>
              <w:default w:val="0"/>
            </w:checkBox>
          </w:ffData>
        </w:fldChar>
      </w:r>
      <w:r w:rsidRPr="00C47803">
        <w:rPr>
          <w:rFonts w:ascii="Calibri Light" w:eastAsia="Times New Roman" w:hAnsi="Calibri Light" w:cs="Calibri Light"/>
          <w:lang w:eastAsia="it-IT"/>
        </w:rPr>
        <w:instrText xml:space="preserve"> FORMCHECKBOX </w:instrText>
      </w:r>
      <w:r w:rsidRPr="00C47803">
        <w:rPr>
          <w:rFonts w:ascii="Calibri Light" w:eastAsia="Times New Roman" w:hAnsi="Calibri Light" w:cs="Calibri Light"/>
          <w:lang w:eastAsia="it-IT"/>
        </w:rPr>
      </w:r>
      <w:r w:rsidRPr="00C47803">
        <w:rPr>
          <w:rFonts w:ascii="Calibri Light" w:eastAsia="Times New Roman" w:hAnsi="Calibri Light" w:cs="Calibri Light"/>
          <w:lang w:eastAsia="it-IT"/>
        </w:rPr>
        <w:fldChar w:fldCharType="separate"/>
      </w:r>
      <w:r w:rsidRPr="00C47803">
        <w:rPr>
          <w:rFonts w:ascii="Calibri Light" w:eastAsia="Times New Roman" w:hAnsi="Calibri Light" w:cs="Calibri Light"/>
          <w:lang w:eastAsia="it-IT"/>
        </w:rPr>
        <w:fldChar w:fldCharType="end"/>
      </w:r>
      <w:r w:rsidRPr="00C47803">
        <w:rPr>
          <w:rFonts w:ascii="Calibri Light" w:eastAsia="Times New Roman" w:hAnsi="Calibri Light" w:cs="Calibri Light"/>
          <w:lang w:eastAsia="it-IT"/>
        </w:rPr>
        <w:t xml:space="preserve"> procuratore speciale dell’impresa</w:t>
      </w:r>
      <w:r w:rsidRPr="00C47803">
        <w:rPr>
          <w:rFonts w:ascii="Calibri Light" w:hAnsi="Calibri Light" w:cs="Calibri Light"/>
          <w:color w:val="000000"/>
        </w:rPr>
        <w:t xml:space="preserve">      </w:t>
      </w:r>
    </w:p>
    <w:p w14:paraId="3361914A" w14:textId="77777777" w:rsidR="00E873D9" w:rsidRPr="00C47803" w:rsidRDefault="00E873D9" w:rsidP="00E873D9">
      <w:pPr>
        <w:spacing w:line="360" w:lineRule="auto"/>
        <w:ind w:left="-426"/>
        <w:jc w:val="both"/>
        <w:rPr>
          <w:rFonts w:ascii="Calibri Light" w:hAnsi="Calibri Light" w:cs="Calibri Light"/>
          <w:color w:val="000000"/>
        </w:rPr>
      </w:pPr>
      <w:r w:rsidRPr="00C47803">
        <w:rPr>
          <w:rFonts w:ascii="Calibri Light" w:hAnsi="Calibri Light" w:cs="Calibri Light"/>
          <w:color w:val="000000"/>
        </w:rPr>
        <w:t xml:space="preserve">Partita IVA:      </w:t>
      </w:r>
    </w:p>
    <w:p w14:paraId="410F8585" w14:textId="77777777" w:rsidR="00E873D9" w:rsidRPr="00C47803" w:rsidRDefault="00E873D9" w:rsidP="00E873D9">
      <w:pPr>
        <w:spacing w:line="360" w:lineRule="auto"/>
        <w:ind w:left="-426"/>
        <w:jc w:val="both"/>
        <w:rPr>
          <w:rFonts w:ascii="Calibri Light" w:hAnsi="Calibri Light" w:cs="Calibri Light"/>
          <w:color w:val="000000"/>
        </w:rPr>
      </w:pPr>
      <w:r w:rsidRPr="00C47803">
        <w:rPr>
          <w:rFonts w:ascii="Calibri Light" w:hAnsi="Calibri Light" w:cs="Calibri Light"/>
          <w:color w:val="000000"/>
        </w:rPr>
        <w:t xml:space="preserve">Codice Fiscale:      </w:t>
      </w:r>
    </w:p>
    <w:p w14:paraId="0B821DA8" w14:textId="77777777" w:rsidR="00E873D9" w:rsidRPr="00C47803" w:rsidRDefault="00E873D9" w:rsidP="00E873D9">
      <w:pPr>
        <w:spacing w:line="360" w:lineRule="auto"/>
        <w:ind w:left="-426"/>
        <w:jc w:val="both"/>
        <w:rPr>
          <w:rFonts w:ascii="Calibri Light" w:hAnsi="Calibri Light" w:cs="Calibri Light"/>
          <w:color w:val="000000"/>
        </w:rPr>
      </w:pPr>
      <w:r w:rsidRPr="00C47803">
        <w:rPr>
          <w:rFonts w:ascii="Calibri Light" w:hAnsi="Calibri Light" w:cs="Calibri Light"/>
          <w:color w:val="000000"/>
        </w:rPr>
        <w:t xml:space="preserve">con sede legale nel Comune di                      CAP                     prov. (     )    Stato      </w:t>
      </w:r>
    </w:p>
    <w:p w14:paraId="19B85D72" w14:textId="77777777" w:rsidR="00E873D9" w:rsidRPr="00C47803" w:rsidRDefault="00E873D9" w:rsidP="00E873D9">
      <w:pPr>
        <w:spacing w:line="360" w:lineRule="auto"/>
        <w:ind w:left="-426"/>
        <w:jc w:val="both"/>
        <w:rPr>
          <w:rFonts w:ascii="Calibri Light" w:hAnsi="Calibri Light" w:cs="Calibri Light"/>
          <w:color w:val="000000"/>
        </w:rPr>
      </w:pPr>
      <w:r w:rsidRPr="00C47803">
        <w:rPr>
          <w:rFonts w:ascii="Calibri Light" w:hAnsi="Calibri Light" w:cs="Calibri Light"/>
          <w:color w:val="000000"/>
        </w:rPr>
        <w:lastRenderedPageBreak/>
        <w:t xml:space="preserve">via/piazza, ecc.      </w:t>
      </w:r>
    </w:p>
    <w:p w14:paraId="50E5A6B8" w14:textId="77777777" w:rsidR="00E873D9" w:rsidRPr="00C47803" w:rsidRDefault="00E873D9" w:rsidP="00E873D9">
      <w:pPr>
        <w:spacing w:line="360" w:lineRule="auto"/>
        <w:ind w:left="-426"/>
        <w:jc w:val="both"/>
        <w:rPr>
          <w:rFonts w:ascii="Calibri Light" w:hAnsi="Calibri Light" w:cs="Calibri Light"/>
          <w:color w:val="000000"/>
        </w:rPr>
      </w:pPr>
      <w:r w:rsidRPr="00C47803">
        <w:rPr>
          <w:rFonts w:ascii="Calibri Light" w:hAnsi="Calibri Light" w:cs="Calibri Light"/>
          <w:color w:val="000000"/>
        </w:rPr>
        <w:t xml:space="preserve">Indirizzo e-mail:      </w:t>
      </w:r>
    </w:p>
    <w:p w14:paraId="1539C58D" w14:textId="77777777" w:rsidR="00E873D9" w:rsidRPr="00C47803" w:rsidRDefault="00E873D9" w:rsidP="00E873D9">
      <w:pPr>
        <w:spacing w:line="360" w:lineRule="auto"/>
        <w:ind w:left="-426"/>
        <w:jc w:val="both"/>
        <w:rPr>
          <w:rFonts w:ascii="Calibri Light" w:hAnsi="Calibri Light" w:cs="Calibri Light"/>
          <w:color w:val="000000"/>
        </w:rPr>
      </w:pPr>
      <w:r w:rsidRPr="00C47803">
        <w:rPr>
          <w:rFonts w:ascii="Calibri Light" w:hAnsi="Calibri Light" w:cs="Calibri Light"/>
          <w:color w:val="000000"/>
        </w:rPr>
        <w:t xml:space="preserve">Indirizzo di posta elettronica certificata (PEC):      </w:t>
      </w:r>
    </w:p>
    <w:p w14:paraId="645C6A7E" w14:textId="77777777" w:rsidR="00E873D9" w:rsidRPr="00C47803" w:rsidRDefault="00E873D9" w:rsidP="00E873D9">
      <w:pPr>
        <w:spacing w:line="360" w:lineRule="auto"/>
        <w:ind w:left="-426"/>
        <w:jc w:val="both"/>
        <w:rPr>
          <w:rFonts w:ascii="Calibri Light" w:hAnsi="Calibri Light" w:cs="Calibri Light"/>
          <w:color w:val="000000"/>
        </w:rPr>
      </w:pPr>
      <w:r w:rsidRPr="00C47803">
        <w:rPr>
          <w:rFonts w:ascii="Calibri Light" w:hAnsi="Calibri Light" w:cs="Calibri Light"/>
          <w:color w:val="000000"/>
        </w:rPr>
        <w:t xml:space="preserve">Numero telefono:      </w:t>
      </w:r>
    </w:p>
    <w:p w14:paraId="486E4D6C" w14:textId="77777777" w:rsidR="00E873D9" w:rsidRPr="00C47803" w:rsidRDefault="00E873D9" w:rsidP="00E873D9">
      <w:pPr>
        <w:jc w:val="both"/>
        <w:rPr>
          <w:rFonts w:ascii="Calibri Light" w:hAnsi="Calibri Light" w:cs="Calibri Light"/>
          <w:b/>
        </w:rPr>
      </w:pPr>
    </w:p>
    <w:p w14:paraId="4A9D066B" w14:textId="77777777" w:rsidR="00E873D9" w:rsidRPr="00C47803" w:rsidRDefault="00E873D9" w:rsidP="00E873D9">
      <w:pPr>
        <w:ind w:left="-426"/>
        <w:jc w:val="both"/>
        <w:rPr>
          <w:rFonts w:ascii="Calibri Light" w:eastAsia="Times New Roman" w:hAnsi="Calibri Light" w:cs="Calibri Light"/>
          <w:lang w:eastAsia="it-IT"/>
        </w:rPr>
      </w:pPr>
      <w:r w:rsidRPr="00C47803">
        <w:rPr>
          <w:rFonts w:ascii="Calibri Light" w:eastAsia="Times New Roman" w:hAnsi="Calibri Light" w:cs="Calibri Light"/>
          <w:lang w:eastAsia="it-IT"/>
        </w:rPr>
        <w:t xml:space="preserve">consapevole della responsabilità penale cui può andare incontro in caso di affermazioni mendaci e delle relative sanzioni penali di cui all’art. 76 del DPR n. 445/2000, nonché delle conseguenze amministrative di esclusione dalle gare di cui al </w:t>
      </w:r>
      <w:proofErr w:type="spellStart"/>
      <w:r w:rsidRPr="00C47803">
        <w:rPr>
          <w:rFonts w:ascii="Calibri Light" w:eastAsia="Times New Roman" w:hAnsi="Calibri Light" w:cs="Calibri Light"/>
          <w:lang w:eastAsia="it-IT"/>
        </w:rPr>
        <w:t>D.Lgs.</w:t>
      </w:r>
      <w:proofErr w:type="spellEnd"/>
      <w:r w:rsidRPr="00C47803">
        <w:rPr>
          <w:rFonts w:ascii="Calibri Light" w:eastAsia="Times New Roman" w:hAnsi="Calibri Light" w:cs="Calibri Light"/>
          <w:lang w:eastAsia="it-IT"/>
        </w:rPr>
        <w:t xml:space="preserve"> n. 36/2023 e della normativa vigente in materia, con la presente</w:t>
      </w:r>
    </w:p>
    <w:p w14:paraId="050C1D14" w14:textId="77777777" w:rsidR="00CB23AD" w:rsidRPr="00C47803" w:rsidRDefault="00CB23AD" w:rsidP="00F25D4E">
      <w:pPr>
        <w:pStyle w:val="sche3"/>
        <w:spacing w:line="360" w:lineRule="auto"/>
        <w:jc w:val="center"/>
        <w:rPr>
          <w:rFonts w:ascii="Calibri Light" w:hAnsi="Calibri Light" w:cs="Calibri Light"/>
          <w:b/>
          <w:bCs/>
          <w:sz w:val="24"/>
          <w:szCs w:val="24"/>
          <w:lang w:val="it-IT"/>
        </w:rPr>
      </w:pPr>
    </w:p>
    <w:p w14:paraId="0DFD7990" w14:textId="5F888C6C" w:rsidR="00DB00CD" w:rsidRPr="00C47803" w:rsidRDefault="00907880" w:rsidP="006E20B9">
      <w:pPr>
        <w:pStyle w:val="sche3"/>
        <w:spacing w:line="360" w:lineRule="auto"/>
        <w:jc w:val="center"/>
        <w:rPr>
          <w:rFonts w:ascii="Calibri Light" w:hAnsi="Calibri Light" w:cs="Calibri Light"/>
          <w:sz w:val="24"/>
          <w:szCs w:val="24"/>
          <w:lang w:val="it-IT"/>
        </w:rPr>
      </w:pPr>
      <w:r w:rsidRPr="00C47803">
        <w:rPr>
          <w:rFonts w:ascii="Calibri Light" w:hAnsi="Calibri Light" w:cs="Calibri Light"/>
          <w:b/>
          <w:bCs/>
          <w:sz w:val="24"/>
          <w:szCs w:val="24"/>
          <w:lang w:val="it-IT"/>
        </w:rPr>
        <w:t>DICHIARA</w:t>
      </w:r>
    </w:p>
    <w:p w14:paraId="502D34D8" w14:textId="77777777" w:rsidR="00F30150" w:rsidRPr="00C47803" w:rsidRDefault="00F30150" w:rsidP="00F30150">
      <w:pPr>
        <w:ind w:left="-426"/>
        <w:jc w:val="both"/>
        <w:rPr>
          <w:rFonts w:ascii="Calibri Light" w:eastAsia="Times New Roman" w:hAnsi="Calibri Light" w:cs="Calibri Light"/>
          <w:lang w:eastAsia="it-IT"/>
        </w:rPr>
      </w:pPr>
      <w:r w:rsidRPr="00C47803">
        <w:rPr>
          <w:rFonts w:ascii="Calibri Light" w:eastAsia="Times New Roman" w:hAnsi="Calibri Light" w:cs="Calibri Light"/>
          <w:lang w:eastAsia="it-IT"/>
        </w:rPr>
        <w:t>che i dati identificativi (nome, cognome, data e luogo di nascita, codice fiscale, comune di residenza etc.) dei soggetti di cui all’art. 94, comma 3 del Codice</w:t>
      </w:r>
      <w:r w:rsidRPr="00C47803">
        <w:rPr>
          <w:rFonts w:ascii="Calibri Light" w:eastAsia="Times New Roman" w:hAnsi="Calibri Light" w:cs="Calibri Light"/>
          <w:lang w:eastAsia="it-IT"/>
        </w:rPr>
        <w:footnoteReference w:id="1"/>
      </w:r>
      <w:r w:rsidRPr="00C47803">
        <w:rPr>
          <w:rFonts w:ascii="Calibri Light" w:eastAsia="Times New Roman" w:hAnsi="Calibri Light" w:cs="Calibri Light"/>
          <w:lang w:eastAsia="it-IT"/>
        </w:rPr>
        <w:t>, sono i seguenti:</w:t>
      </w:r>
    </w:p>
    <w:p w14:paraId="715130C3" w14:textId="77777777" w:rsidR="00F30150" w:rsidRPr="00C47803" w:rsidRDefault="00F30150" w:rsidP="00F30150">
      <w:pPr>
        <w:widowControl w:val="0"/>
        <w:suppressAutoHyphens/>
        <w:autoSpaceDE w:val="0"/>
        <w:autoSpaceDN w:val="0"/>
        <w:adjustRightInd w:val="0"/>
        <w:ind w:left="-1134"/>
        <w:jc w:val="both"/>
        <w:textAlignment w:val="top"/>
        <w:rPr>
          <w:rFonts w:ascii="Calibri Light" w:eastAsiaTheme="minorEastAsia" w:hAnsi="Calibri Light" w:cs="Calibri Light"/>
          <w:color w:val="000000"/>
          <w:kern w:val="1"/>
          <w:shd w:val="clear" w:color="auto" w:fill="FFFF00"/>
          <w:lang w:eastAsia="zh-CN" w:bidi="hi-IN"/>
        </w:rPr>
      </w:pPr>
    </w:p>
    <w:tbl>
      <w:tblPr>
        <w:tblW w:w="8931" w:type="dxa"/>
        <w:tblInd w:w="-6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5"/>
        <w:gridCol w:w="880"/>
        <w:gridCol w:w="557"/>
        <w:gridCol w:w="880"/>
        <w:gridCol w:w="623"/>
        <w:gridCol w:w="880"/>
        <w:gridCol w:w="650"/>
        <w:gridCol w:w="880"/>
        <w:gridCol w:w="770"/>
        <w:gridCol w:w="737"/>
        <w:gridCol w:w="672"/>
        <w:gridCol w:w="37"/>
      </w:tblGrid>
      <w:tr w:rsidR="00F30150" w:rsidRPr="00C47803" w14:paraId="73720620" w14:textId="77777777" w:rsidTr="00F30150">
        <w:trPr>
          <w:gridAfter w:val="1"/>
          <w:wAfter w:w="37" w:type="dxa"/>
        </w:trPr>
        <w:tc>
          <w:tcPr>
            <w:tcW w:w="8894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52C89110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center"/>
              <w:rPr>
                <w:rFonts w:ascii="Calibri Light" w:eastAsiaTheme="minorEastAsia" w:hAnsi="Calibri Light" w:cs="Calibri Light"/>
                <w:color w:val="000000"/>
                <w:kern w:val="1"/>
                <w:shd w:val="clear" w:color="auto" w:fill="FFFF00"/>
                <w:lang w:eastAsia="zh-CN" w:bidi="hi-IN"/>
              </w:rPr>
            </w:pPr>
          </w:p>
        </w:tc>
      </w:tr>
      <w:tr w:rsidR="00F30150" w:rsidRPr="00C47803" w14:paraId="55120703" w14:textId="77777777" w:rsidTr="00F30150">
        <w:trPr>
          <w:gridAfter w:val="1"/>
          <w:wAfter w:w="37" w:type="dxa"/>
        </w:trPr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7861E85E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center"/>
              <w:rPr>
                <w:rFonts w:ascii="Calibri Light" w:eastAsiaTheme="minorEastAsia" w:hAnsi="Calibri Light" w:cs="Calibri Light"/>
                <w:kern w:val="1"/>
                <w:lang w:eastAsia="zh-CN" w:bidi="hi-IN"/>
              </w:rPr>
            </w:pPr>
            <w:r w:rsidRPr="00C47803">
              <w:rPr>
                <w:rFonts w:ascii="Calibri Light" w:eastAsiaTheme="minorEastAsia" w:hAnsi="Calibri Light" w:cs="Calibri Light"/>
                <w:b/>
                <w:color w:val="000000"/>
                <w:kern w:val="1"/>
                <w:lang w:eastAsia="zh-CN" w:bidi="hi-IN"/>
              </w:rPr>
              <w:t xml:space="preserve">Nome </w:t>
            </w:r>
            <w:r w:rsidRPr="00C47803">
              <w:rPr>
                <w:rFonts w:ascii="Calibri Light" w:eastAsiaTheme="minorEastAsia" w:hAnsi="Calibri Light" w:cs="Calibri Light"/>
                <w:b/>
                <w:color w:val="000000"/>
                <w:kern w:val="1"/>
                <w:lang w:eastAsia="zh-CN" w:bidi="hi-IN"/>
              </w:rPr>
              <w:br/>
            </w:r>
            <w:r w:rsidRPr="00C47803">
              <w:rPr>
                <w:rFonts w:ascii="Calibri Light" w:hAnsi="Calibri Light" w:cs="Calibri Light"/>
                <w:caps/>
                <w:lang w:eastAsia="ar-SA"/>
              </w:rPr>
              <w:t>(</w:t>
            </w:r>
            <w:r w:rsidRPr="00C47803">
              <w:rPr>
                <w:rFonts w:ascii="Calibri Light" w:hAnsi="Calibri Light" w:cs="Calibri Light"/>
                <w:color w:val="000000"/>
                <w:lang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7803">
              <w:rPr>
                <w:rFonts w:ascii="Calibri Light" w:hAnsi="Calibri Light" w:cs="Calibri Light"/>
                <w:color w:val="000000"/>
                <w:lang w:val="de-DE" w:eastAsia="it-IT"/>
              </w:rPr>
              <w:instrText xml:space="preserve"> FORMCHECKBOX </w:instrText>
            </w:r>
            <w:r w:rsidRPr="00C47803">
              <w:rPr>
                <w:rFonts w:ascii="Calibri Light" w:hAnsi="Calibri Light" w:cs="Calibri Light"/>
                <w:color w:val="000000"/>
                <w:lang w:eastAsia="it-IT"/>
              </w:rPr>
            </w:r>
            <w:r w:rsidRPr="00C47803">
              <w:rPr>
                <w:rFonts w:ascii="Calibri Light" w:hAnsi="Calibri Light" w:cs="Calibri Light"/>
                <w:color w:val="000000"/>
                <w:lang w:eastAsia="it-IT"/>
              </w:rPr>
              <w:fldChar w:fldCharType="separate"/>
            </w:r>
            <w:r w:rsidRPr="00C47803">
              <w:rPr>
                <w:rFonts w:ascii="Calibri Light" w:hAnsi="Calibri Light" w:cs="Calibri Light"/>
                <w:color w:val="000000"/>
                <w:lang w:eastAsia="it-IT"/>
              </w:rPr>
              <w:fldChar w:fldCharType="end"/>
            </w:r>
            <w:r w:rsidRPr="00C47803">
              <w:rPr>
                <w:rFonts w:ascii="Calibri Light" w:hAnsi="Calibri Light" w:cs="Calibri Light"/>
                <w:color w:val="000000"/>
                <w:lang w:val="de-DE" w:eastAsia="it-IT"/>
              </w:rPr>
              <w:t xml:space="preserve"> F   </w:t>
            </w:r>
            <w:r w:rsidRPr="00C47803">
              <w:rPr>
                <w:rFonts w:ascii="Calibri Light" w:hAnsi="Calibri Light" w:cs="Calibri Light"/>
                <w:color w:val="000000"/>
                <w:lang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7803">
              <w:rPr>
                <w:rFonts w:ascii="Calibri Light" w:hAnsi="Calibri Light" w:cs="Calibri Light"/>
                <w:color w:val="000000"/>
                <w:lang w:val="de-DE" w:eastAsia="it-IT"/>
              </w:rPr>
              <w:instrText xml:space="preserve"> FORMCHECKBOX </w:instrText>
            </w:r>
            <w:r w:rsidRPr="00C47803">
              <w:rPr>
                <w:rFonts w:ascii="Calibri Light" w:hAnsi="Calibri Light" w:cs="Calibri Light"/>
                <w:color w:val="000000"/>
                <w:lang w:eastAsia="it-IT"/>
              </w:rPr>
            </w:r>
            <w:r w:rsidRPr="00C47803">
              <w:rPr>
                <w:rFonts w:ascii="Calibri Light" w:hAnsi="Calibri Light" w:cs="Calibri Light"/>
                <w:color w:val="000000"/>
                <w:lang w:eastAsia="it-IT"/>
              </w:rPr>
              <w:fldChar w:fldCharType="separate"/>
            </w:r>
            <w:r w:rsidRPr="00C47803">
              <w:rPr>
                <w:rFonts w:ascii="Calibri Light" w:hAnsi="Calibri Light" w:cs="Calibri Light"/>
                <w:color w:val="000000"/>
                <w:lang w:eastAsia="it-IT"/>
              </w:rPr>
              <w:fldChar w:fldCharType="end"/>
            </w:r>
            <w:r w:rsidRPr="00C47803">
              <w:rPr>
                <w:rFonts w:ascii="Calibri Light" w:hAnsi="Calibri Light" w:cs="Calibri Light"/>
                <w:color w:val="000000"/>
                <w:lang w:val="de-DE" w:eastAsia="it-IT"/>
              </w:rPr>
              <w:t xml:space="preserve"> M)</w:t>
            </w: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5F1C49F8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center"/>
              <w:rPr>
                <w:rFonts w:ascii="Calibri Light" w:eastAsiaTheme="minorEastAsia" w:hAnsi="Calibri Light" w:cs="Calibri Light"/>
                <w:kern w:val="1"/>
                <w:lang w:eastAsia="zh-CN" w:bidi="hi-IN"/>
              </w:rPr>
            </w:pPr>
            <w:r w:rsidRPr="00C47803">
              <w:rPr>
                <w:rFonts w:ascii="Calibri Light" w:eastAsiaTheme="minorEastAsia" w:hAnsi="Calibri Light" w:cs="Calibri Light"/>
                <w:b/>
                <w:color w:val="000000"/>
                <w:kern w:val="1"/>
                <w:lang w:eastAsia="zh-CN" w:bidi="hi-IN"/>
              </w:rPr>
              <w:t>Cognome</w:t>
            </w:r>
          </w:p>
        </w:tc>
        <w:tc>
          <w:tcPr>
            <w:tcW w:w="15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5B4E979E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center"/>
              <w:rPr>
                <w:rFonts w:ascii="Calibri Light" w:eastAsiaTheme="minorEastAsia" w:hAnsi="Calibri Light" w:cs="Calibri Light"/>
                <w:kern w:val="1"/>
                <w:lang w:eastAsia="zh-CN" w:bidi="hi-IN"/>
              </w:rPr>
            </w:pPr>
            <w:r w:rsidRPr="00C47803">
              <w:rPr>
                <w:rFonts w:ascii="Calibri Light" w:eastAsiaTheme="minorEastAsia" w:hAnsi="Calibri Light" w:cs="Calibri Light"/>
                <w:b/>
                <w:color w:val="000000"/>
                <w:kern w:val="1"/>
                <w:lang w:eastAsia="zh-CN" w:bidi="hi-IN"/>
              </w:rPr>
              <w:t>Data e luogo di nascita</w:t>
            </w:r>
          </w:p>
        </w:tc>
        <w:tc>
          <w:tcPr>
            <w:tcW w:w="153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711B7125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center"/>
              <w:rPr>
                <w:rFonts w:ascii="Calibri Light" w:eastAsiaTheme="minorEastAsia" w:hAnsi="Calibri Light" w:cs="Calibri Light"/>
                <w:kern w:val="1"/>
                <w:lang w:eastAsia="zh-CN" w:bidi="hi-IN"/>
              </w:rPr>
            </w:pPr>
            <w:r w:rsidRPr="00C47803">
              <w:rPr>
                <w:rFonts w:ascii="Calibri Light" w:eastAsiaTheme="minorEastAsia" w:hAnsi="Calibri Light" w:cs="Calibri Light"/>
                <w:b/>
                <w:color w:val="000000"/>
                <w:kern w:val="1"/>
                <w:lang w:eastAsia="zh-CN" w:bidi="hi-IN"/>
              </w:rPr>
              <w:t>Comune e Provincia di Residenza</w:t>
            </w:r>
          </w:p>
        </w:tc>
        <w:tc>
          <w:tcPr>
            <w:tcW w:w="16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44D09619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center"/>
              <w:rPr>
                <w:rFonts w:ascii="Calibri Light" w:eastAsiaTheme="minorEastAsia" w:hAnsi="Calibri Light" w:cs="Calibri Light"/>
                <w:kern w:val="1"/>
                <w:lang w:eastAsia="zh-CN" w:bidi="hi-IN"/>
              </w:rPr>
            </w:pPr>
            <w:r w:rsidRPr="00C47803">
              <w:rPr>
                <w:rFonts w:ascii="Calibri Light" w:eastAsiaTheme="minorEastAsia" w:hAnsi="Calibri Light" w:cs="Calibri Light"/>
                <w:b/>
                <w:color w:val="000000"/>
                <w:kern w:val="1"/>
                <w:lang w:eastAsia="zh-CN" w:bidi="hi-IN"/>
              </w:rPr>
              <w:t>Codice Fiscale</w:t>
            </w:r>
          </w:p>
        </w:tc>
        <w:tc>
          <w:tcPr>
            <w:tcW w:w="14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111B0817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center"/>
              <w:rPr>
                <w:rFonts w:ascii="Calibri Light" w:eastAsiaTheme="minorEastAsia" w:hAnsi="Calibri Light" w:cs="Calibri Light"/>
                <w:kern w:val="1"/>
                <w:lang w:eastAsia="zh-CN" w:bidi="hi-IN"/>
              </w:rPr>
            </w:pPr>
            <w:r w:rsidRPr="00C47803">
              <w:rPr>
                <w:rFonts w:ascii="Calibri Light" w:eastAsiaTheme="minorEastAsia" w:hAnsi="Calibri Light" w:cs="Calibri Light"/>
                <w:b/>
                <w:color w:val="000000"/>
                <w:kern w:val="1"/>
                <w:lang w:eastAsia="zh-CN" w:bidi="hi-IN"/>
              </w:rPr>
              <w:t xml:space="preserve">Carica </w:t>
            </w:r>
          </w:p>
        </w:tc>
      </w:tr>
      <w:tr w:rsidR="00F30150" w:rsidRPr="00C47803" w14:paraId="3F9D92E0" w14:textId="77777777" w:rsidTr="00F30150">
        <w:trPr>
          <w:gridAfter w:val="1"/>
          <w:wAfter w:w="37" w:type="dxa"/>
        </w:trPr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2FA3E1D2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color w:val="000000"/>
                <w:kern w:val="1"/>
                <w:lang w:eastAsia="zh-CN" w:bidi="hi-IN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3D1B0610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color w:val="000000"/>
                <w:kern w:val="1"/>
                <w:lang w:eastAsia="zh-CN" w:bidi="hi-IN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50C4664F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color w:val="000000"/>
                <w:kern w:val="1"/>
                <w:lang w:eastAsia="zh-CN" w:bidi="hi-IN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1995BE04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color w:val="000000"/>
                <w:kern w:val="1"/>
                <w:lang w:eastAsia="zh-CN" w:bidi="hi-IN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20A766B6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color w:val="000000"/>
                <w:kern w:val="1"/>
                <w:lang w:eastAsia="zh-CN" w:bidi="hi-IN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511C23FD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color w:val="000000"/>
                <w:kern w:val="1"/>
                <w:lang w:eastAsia="zh-CN" w:bidi="hi-IN"/>
              </w:rPr>
            </w:pPr>
          </w:p>
        </w:tc>
      </w:tr>
      <w:tr w:rsidR="00F30150" w:rsidRPr="00C47803" w14:paraId="22BD4A29" w14:textId="77777777" w:rsidTr="00F30150">
        <w:trPr>
          <w:gridAfter w:val="1"/>
          <w:wAfter w:w="37" w:type="dxa"/>
        </w:trPr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1B187FC8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color w:val="000000"/>
                <w:kern w:val="1"/>
                <w:lang w:eastAsia="zh-CN" w:bidi="hi-IN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15EADE6C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color w:val="000000"/>
                <w:kern w:val="1"/>
                <w:lang w:eastAsia="zh-CN" w:bidi="hi-IN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6E6382A3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color w:val="000000"/>
                <w:kern w:val="1"/>
                <w:lang w:eastAsia="zh-CN" w:bidi="hi-IN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7A97AA43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color w:val="000000"/>
                <w:kern w:val="1"/>
                <w:lang w:eastAsia="zh-CN" w:bidi="hi-IN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276BC0B5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color w:val="000000"/>
                <w:kern w:val="1"/>
                <w:lang w:eastAsia="zh-CN" w:bidi="hi-IN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6BCC96AD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color w:val="000000"/>
                <w:kern w:val="1"/>
                <w:lang w:eastAsia="zh-CN" w:bidi="hi-IN"/>
              </w:rPr>
            </w:pPr>
          </w:p>
        </w:tc>
      </w:tr>
      <w:tr w:rsidR="00F30150" w:rsidRPr="00C47803" w14:paraId="0E6DBF70" w14:textId="77777777" w:rsidTr="00F30150">
        <w:trPr>
          <w:gridAfter w:val="1"/>
          <w:wAfter w:w="37" w:type="dxa"/>
        </w:trPr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52D2BC2B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color w:val="000000"/>
                <w:kern w:val="1"/>
                <w:lang w:eastAsia="zh-CN" w:bidi="hi-IN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79899D14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color w:val="000000"/>
                <w:kern w:val="1"/>
                <w:lang w:eastAsia="zh-CN" w:bidi="hi-IN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2F5BF1D7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color w:val="000000"/>
                <w:kern w:val="1"/>
                <w:lang w:eastAsia="zh-CN" w:bidi="hi-IN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75599C65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color w:val="000000"/>
                <w:kern w:val="1"/>
                <w:lang w:eastAsia="zh-CN" w:bidi="hi-IN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09D1BFFD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color w:val="000000"/>
                <w:kern w:val="1"/>
                <w:lang w:eastAsia="zh-CN" w:bidi="hi-IN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4EBEF299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color w:val="000000"/>
                <w:kern w:val="1"/>
                <w:lang w:eastAsia="zh-CN" w:bidi="hi-IN"/>
              </w:rPr>
            </w:pPr>
          </w:p>
        </w:tc>
      </w:tr>
      <w:tr w:rsidR="00F30150" w:rsidRPr="00C47803" w14:paraId="39235FE3" w14:textId="77777777" w:rsidTr="00F30150">
        <w:trPr>
          <w:gridAfter w:val="1"/>
          <w:wAfter w:w="37" w:type="dxa"/>
        </w:trPr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2355D5B9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color w:val="000000"/>
                <w:kern w:val="1"/>
                <w:highlight w:val="yellow"/>
                <w:lang w:eastAsia="zh-CN" w:bidi="hi-IN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2EF4F03A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color w:val="000000"/>
                <w:kern w:val="1"/>
                <w:highlight w:val="yellow"/>
                <w:lang w:eastAsia="zh-CN" w:bidi="hi-IN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05B0A8A1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color w:val="000000"/>
                <w:kern w:val="1"/>
                <w:highlight w:val="yellow"/>
                <w:lang w:eastAsia="zh-CN" w:bidi="hi-IN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6541EDDF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color w:val="000000"/>
                <w:kern w:val="1"/>
                <w:highlight w:val="yellow"/>
                <w:lang w:eastAsia="zh-CN" w:bidi="hi-IN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2D4F657F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color w:val="000000"/>
                <w:kern w:val="1"/>
                <w:highlight w:val="yellow"/>
                <w:lang w:eastAsia="zh-CN" w:bidi="hi-IN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59F578AD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color w:val="000000"/>
                <w:kern w:val="1"/>
                <w:highlight w:val="yellow"/>
                <w:lang w:eastAsia="zh-CN" w:bidi="hi-IN"/>
              </w:rPr>
            </w:pPr>
          </w:p>
        </w:tc>
      </w:tr>
      <w:tr w:rsidR="00F30150" w:rsidRPr="00C47803" w14:paraId="2D0A109D" w14:textId="77777777" w:rsidTr="00F30150">
        <w:trPr>
          <w:gridAfter w:val="1"/>
          <w:wAfter w:w="37" w:type="dxa"/>
        </w:trPr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1D22558B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color w:val="000000"/>
                <w:kern w:val="1"/>
                <w:highlight w:val="yellow"/>
                <w:lang w:eastAsia="zh-CN" w:bidi="hi-IN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49387350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color w:val="000000"/>
                <w:kern w:val="1"/>
                <w:highlight w:val="yellow"/>
                <w:lang w:eastAsia="zh-CN" w:bidi="hi-IN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15AC9849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color w:val="000000"/>
                <w:kern w:val="1"/>
                <w:highlight w:val="yellow"/>
                <w:lang w:eastAsia="zh-CN" w:bidi="hi-IN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195AE24B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color w:val="000000"/>
                <w:kern w:val="1"/>
                <w:highlight w:val="yellow"/>
                <w:lang w:eastAsia="zh-CN" w:bidi="hi-IN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4EA80C72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color w:val="000000"/>
                <w:kern w:val="1"/>
                <w:highlight w:val="yellow"/>
                <w:lang w:eastAsia="zh-CN" w:bidi="hi-IN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1FF249E8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color w:val="000000"/>
                <w:kern w:val="1"/>
                <w:highlight w:val="yellow"/>
                <w:lang w:eastAsia="zh-CN" w:bidi="hi-IN"/>
              </w:rPr>
            </w:pPr>
          </w:p>
        </w:tc>
      </w:tr>
      <w:tr w:rsidR="00F30150" w:rsidRPr="00C47803" w14:paraId="5440568D" w14:textId="77777777" w:rsidTr="00F30150">
        <w:trPr>
          <w:gridAfter w:val="1"/>
          <w:wAfter w:w="37" w:type="dxa"/>
        </w:trPr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762C2DE0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color w:val="000000"/>
                <w:kern w:val="1"/>
                <w:highlight w:val="yellow"/>
                <w:lang w:eastAsia="zh-CN" w:bidi="hi-IN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17E8D839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color w:val="000000"/>
                <w:kern w:val="1"/>
                <w:highlight w:val="yellow"/>
                <w:lang w:eastAsia="zh-CN" w:bidi="hi-IN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5ABBC145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color w:val="000000"/>
                <w:kern w:val="1"/>
                <w:highlight w:val="yellow"/>
                <w:lang w:eastAsia="zh-CN" w:bidi="hi-IN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6FF2679A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color w:val="000000"/>
                <w:kern w:val="1"/>
                <w:highlight w:val="yellow"/>
                <w:lang w:eastAsia="zh-CN" w:bidi="hi-IN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417D8298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color w:val="000000"/>
                <w:kern w:val="1"/>
                <w:highlight w:val="yellow"/>
                <w:lang w:eastAsia="zh-CN" w:bidi="hi-IN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0707E09B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color w:val="000000"/>
                <w:kern w:val="1"/>
                <w:highlight w:val="yellow"/>
                <w:lang w:eastAsia="zh-CN" w:bidi="hi-IN"/>
              </w:rPr>
            </w:pPr>
          </w:p>
        </w:tc>
      </w:tr>
      <w:tr w:rsidR="00F30150" w:rsidRPr="00C47803" w14:paraId="7EE19DE5" w14:textId="77777777" w:rsidTr="00F30150">
        <w:trPr>
          <w:gridAfter w:val="1"/>
          <w:wAfter w:w="37" w:type="dxa"/>
        </w:trPr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43453A8F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color w:val="000000"/>
                <w:kern w:val="1"/>
                <w:highlight w:val="yellow"/>
                <w:lang w:eastAsia="zh-CN" w:bidi="hi-IN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51E469E6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color w:val="000000"/>
                <w:kern w:val="1"/>
                <w:highlight w:val="yellow"/>
                <w:lang w:eastAsia="zh-CN" w:bidi="hi-IN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42BF7040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color w:val="000000"/>
                <w:kern w:val="1"/>
                <w:highlight w:val="yellow"/>
                <w:lang w:eastAsia="zh-CN" w:bidi="hi-IN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45421CF8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color w:val="000000"/>
                <w:kern w:val="1"/>
                <w:highlight w:val="yellow"/>
                <w:lang w:eastAsia="zh-CN" w:bidi="hi-IN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145E2825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color w:val="000000"/>
                <w:kern w:val="1"/>
                <w:highlight w:val="yellow"/>
                <w:lang w:eastAsia="zh-CN" w:bidi="hi-IN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7B36C2F1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color w:val="000000"/>
                <w:kern w:val="1"/>
                <w:highlight w:val="yellow"/>
                <w:lang w:eastAsia="zh-CN" w:bidi="hi-IN"/>
              </w:rPr>
            </w:pPr>
          </w:p>
        </w:tc>
      </w:tr>
      <w:tr w:rsidR="00F30150" w:rsidRPr="00C47803" w14:paraId="784C55BB" w14:textId="77777777" w:rsidTr="00F30150">
        <w:trPr>
          <w:gridAfter w:val="1"/>
          <w:wAfter w:w="37" w:type="dxa"/>
        </w:trPr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30734E42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color w:val="000000"/>
                <w:kern w:val="1"/>
                <w:highlight w:val="yellow"/>
                <w:lang w:eastAsia="zh-CN" w:bidi="hi-IN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528DFB63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color w:val="000000"/>
                <w:kern w:val="1"/>
                <w:highlight w:val="yellow"/>
                <w:lang w:eastAsia="zh-CN" w:bidi="hi-IN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2BF1F4C2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color w:val="000000"/>
                <w:kern w:val="1"/>
                <w:highlight w:val="yellow"/>
                <w:lang w:eastAsia="zh-CN" w:bidi="hi-IN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7C47909D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color w:val="000000"/>
                <w:kern w:val="1"/>
                <w:highlight w:val="yellow"/>
                <w:lang w:eastAsia="zh-CN" w:bidi="hi-IN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6083C494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color w:val="000000"/>
                <w:kern w:val="1"/>
                <w:highlight w:val="yellow"/>
                <w:lang w:eastAsia="zh-CN" w:bidi="hi-IN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3A19512F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color w:val="000000"/>
                <w:kern w:val="1"/>
                <w:highlight w:val="yellow"/>
                <w:lang w:eastAsia="zh-CN" w:bidi="hi-IN"/>
              </w:rPr>
            </w:pPr>
          </w:p>
        </w:tc>
      </w:tr>
      <w:tr w:rsidR="00F30150" w:rsidRPr="00C47803" w14:paraId="5F491B58" w14:textId="77777777" w:rsidTr="00F30150">
        <w:trPr>
          <w:gridAfter w:val="1"/>
          <w:wAfter w:w="37" w:type="dxa"/>
        </w:trPr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2381E916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color w:val="000000"/>
                <w:kern w:val="1"/>
                <w:highlight w:val="yellow"/>
                <w:lang w:eastAsia="zh-CN" w:bidi="hi-IN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49D7B819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color w:val="000000"/>
                <w:kern w:val="1"/>
                <w:highlight w:val="yellow"/>
                <w:lang w:eastAsia="zh-CN" w:bidi="hi-IN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73BE7F61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color w:val="000000"/>
                <w:kern w:val="1"/>
                <w:highlight w:val="yellow"/>
                <w:lang w:eastAsia="zh-CN" w:bidi="hi-IN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6E29A672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color w:val="000000"/>
                <w:kern w:val="1"/>
                <w:highlight w:val="yellow"/>
                <w:lang w:eastAsia="zh-CN" w:bidi="hi-IN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4EE34725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color w:val="000000"/>
                <w:kern w:val="1"/>
                <w:highlight w:val="yellow"/>
                <w:lang w:eastAsia="zh-CN" w:bidi="hi-IN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002D274B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color w:val="000000"/>
                <w:kern w:val="1"/>
                <w:highlight w:val="yellow"/>
                <w:lang w:eastAsia="zh-CN" w:bidi="hi-IN"/>
              </w:rPr>
            </w:pPr>
          </w:p>
        </w:tc>
      </w:tr>
      <w:tr w:rsidR="00F30150" w:rsidRPr="00C47803" w14:paraId="0D615802" w14:textId="77777777" w:rsidTr="00F30150">
        <w:trPr>
          <w:gridAfter w:val="1"/>
          <w:wAfter w:w="37" w:type="dxa"/>
        </w:trPr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12AAFA88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color w:val="000000"/>
                <w:kern w:val="1"/>
                <w:highlight w:val="yellow"/>
                <w:lang w:eastAsia="zh-CN" w:bidi="hi-IN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4459E310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color w:val="000000"/>
                <w:kern w:val="1"/>
                <w:highlight w:val="yellow"/>
                <w:lang w:eastAsia="zh-CN" w:bidi="hi-IN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4768A45E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color w:val="000000"/>
                <w:kern w:val="1"/>
                <w:highlight w:val="yellow"/>
                <w:lang w:eastAsia="zh-CN" w:bidi="hi-IN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147695E6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color w:val="000000"/>
                <w:kern w:val="1"/>
                <w:highlight w:val="yellow"/>
                <w:lang w:eastAsia="zh-CN" w:bidi="hi-IN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246153AD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color w:val="000000"/>
                <w:kern w:val="1"/>
                <w:highlight w:val="yellow"/>
                <w:lang w:eastAsia="zh-CN" w:bidi="hi-IN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44D3D363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color w:val="000000"/>
                <w:kern w:val="1"/>
                <w:highlight w:val="yellow"/>
                <w:lang w:eastAsia="zh-CN" w:bidi="hi-IN"/>
              </w:rPr>
            </w:pPr>
          </w:p>
        </w:tc>
      </w:tr>
      <w:tr w:rsidR="00F30150" w:rsidRPr="00C47803" w14:paraId="12B0AD14" w14:textId="77777777" w:rsidTr="00F30150">
        <w:trPr>
          <w:gridAfter w:val="1"/>
          <w:wAfter w:w="37" w:type="dxa"/>
        </w:trPr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6A79EC70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color w:val="000000"/>
                <w:kern w:val="1"/>
                <w:highlight w:val="yellow"/>
                <w:lang w:eastAsia="zh-CN" w:bidi="hi-IN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627068DD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color w:val="000000"/>
                <w:kern w:val="1"/>
                <w:highlight w:val="yellow"/>
                <w:lang w:eastAsia="zh-CN" w:bidi="hi-IN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0D73E0DF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color w:val="000000"/>
                <w:kern w:val="1"/>
                <w:highlight w:val="yellow"/>
                <w:lang w:eastAsia="zh-CN" w:bidi="hi-IN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318684C8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color w:val="000000"/>
                <w:kern w:val="1"/>
                <w:highlight w:val="yellow"/>
                <w:lang w:eastAsia="zh-CN" w:bidi="hi-IN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10A0C839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color w:val="000000"/>
                <w:kern w:val="1"/>
                <w:highlight w:val="yellow"/>
                <w:lang w:eastAsia="zh-CN" w:bidi="hi-IN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032DE4D7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color w:val="000000"/>
                <w:kern w:val="1"/>
                <w:highlight w:val="yellow"/>
                <w:lang w:eastAsia="zh-CN" w:bidi="hi-IN"/>
              </w:rPr>
            </w:pPr>
          </w:p>
        </w:tc>
      </w:tr>
      <w:tr w:rsidR="00F30150" w:rsidRPr="00C47803" w14:paraId="7F03BC31" w14:textId="77777777" w:rsidTr="00F30150">
        <w:trPr>
          <w:gridAfter w:val="1"/>
          <w:wAfter w:w="37" w:type="dxa"/>
        </w:trPr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1EEC88C0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color w:val="000000"/>
                <w:kern w:val="1"/>
                <w:highlight w:val="yellow"/>
                <w:lang w:eastAsia="zh-CN" w:bidi="hi-IN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7346E5DE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color w:val="000000"/>
                <w:kern w:val="1"/>
                <w:highlight w:val="yellow"/>
                <w:lang w:eastAsia="zh-CN" w:bidi="hi-IN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01ED77BA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color w:val="000000"/>
                <w:kern w:val="1"/>
                <w:highlight w:val="yellow"/>
                <w:lang w:eastAsia="zh-CN" w:bidi="hi-IN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0E16DAA3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color w:val="000000"/>
                <w:kern w:val="1"/>
                <w:highlight w:val="yellow"/>
                <w:lang w:eastAsia="zh-CN" w:bidi="hi-IN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1DCE5E4F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color w:val="000000"/>
                <w:kern w:val="1"/>
                <w:highlight w:val="yellow"/>
                <w:lang w:eastAsia="zh-CN" w:bidi="hi-IN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1104C4EF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color w:val="000000"/>
                <w:kern w:val="1"/>
                <w:highlight w:val="yellow"/>
                <w:lang w:eastAsia="zh-CN" w:bidi="hi-IN"/>
              </w:rPr>
            </w:pPr>
          </w:p>
        </w:tc>
      </w:tr>
      <w:tr w:rsidR="00F30150" w:rsidRPr="00C47803" w14:paraId="3699B48A" w14:textId="77777777" w:rsidTr="00F30150">
        <w:trPr>
          <w:gridAfter w:val="1"/>
          <w:wAfter w:w="37" w:type="dxa"/>
        </w:trPr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4D57ACEB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color w:val="000000"/>
                <w:kern w:val="1"/>
                <w:highlight w:val="yellow"/>
                <w:lang w:eastAsia="zh-CN" w:bidi="hi-IN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37919CCC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color w:val="000000"/>
                <w:kern w:val="1"/>
                <w:highlight w:val="yellow"/>
                <w:lang w:eastAsia="zh-CN" w:bidi="hi-IN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68390763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color w:val="000000"/>
                <w:kern w:val="1"/>
                <w:highlight w:val="yellow"/>
                <w:lang w:eastAsia="zh-CN" w:bidi="hi-IN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6EDD5387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color w:val="000000"/>
                <w:kern w:val="1"/>
                <w:highlight w:val="yellow"/>
                <w:lang w:eastAsia="zh-CN" w:bidi="hi-IN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3BDA57D5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color w:val="000000"/>
                <w:kern w:val="1"/>
                <w:highlight w:val="yellow"/>
                <w:lang w:eastAsia="zh-CN" w:bidi="hi-IN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42684E89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color w:val="000000"/>
                <w:kern w:val="1"/>
                <w:highlight w:val="yellow"/>
                <w:lang w:eastAsia="zh-CN" w:bidi="hi-IN"/>
              </w:rPr>
            </w:pPr>
          </w:p>
        </w:tc>
      </w:tr>
      <w:tr w:rsidR="00F30150" w:rsidRPr="00C47803" w14:paraId="08B2AF5C" w14:textId="77777777" w:rsidTr="00F30150">
        <w:trPr>
          <w:gridAfter w:val="1"/>
          <w:wAfter w:w="37" w:type="dxa"/>
        </w:trPr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41AFD2A5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color w:val="000000"/>
                <w:kern w:val="1"/>
                <w:highlight w:val="yellow"/>
                <w:lang w:eastAsia="zh-CN" w:bidi="hi-IN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1130ECD8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color w:val="000000"/>
                <w:kern w:val="1"/>
                <w:highlight w:val="yellow"/>
                <w:lang w:eastAsia="zh-CN" w:bidi="hi-IN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1CFAD956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color w:val="000000"/>
                <w:kern w:val="1"/>
                <w:highlight w:val="yellow"/>
                <w:lang w:eastAsia="zh-CN" w:bidi="hi-IN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5E707AED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color w:val="000000"/>
                <w:kern w:val="1"/>
                <w:highlight w:val="yellow"/>
                <w:lang w:eastAsia="zh-CN" w:bidi="hi-IN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1C28C944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color w:val="000000"/>
                <w:kern w:val="1"/>
                <w:highlight w:val="yellow"/>
                <w:lang w:eastAsia="zh-CN" w:bidi="hi-IN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63BDF025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color w:val="000000"/>
                <w:kern w:val="1"/>
                <w:highlight w:val="yellow"/>
                <w:lang w:eastAsia="zh-CN" w:bidi="hi-IN"/>
              </w:rPr>
            </w:pPr>
          </w:p>
        </w:tc>
      </w:tr>
      <w:tr w:rsidR="00F30150" w:rsidRPr="00C47803" w14:paraId="503D1F71" w14:textId="77777777" w:rsidTr="00F30150">
        <w:trPr>
          <w:gridAfter w:val="1"/>
          <w:wAfter w:w="37" w:type="dxa"/>
        </w:trPr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49FE0FD3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color w:val="000000"/>
                <w:kern w:val="1"/>
                <w:highlight w:val="yellow"/>
                <w:lang w:eastAsia="zh-CN" w:bidi="hi-IN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32B1DC5B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color w:val="000000"/>
                <w:kern w:val="1"/>
                <w:highlight w:val="yellow"/>
                <w:lang w:eastAsia="zh-CN" w:bidi="hi-IN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6C5F6C91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color w:val="000000"/>
                <w:kern w:val="1"/>
                <w:highlight w:val="yellow"/>
                <w:lang w:eastAsia="zh-CN" w:bidi="hi-IN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23D4EAE4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color w:val="000000"/>
                <w:kern w:val="1"/>
                <w:highlight w:val="yellow"/>
                <w:lang w:eastAsia="zh-CN" w:bidi="hi-IN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3A43FC2E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color w:val="000000"/>
                <w:kern w:val="1"/>
                <w:highlight w:val="yellow"/>
                <w:lang w:eastAsia="zh-CN" w:bidi="hi-IN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5D2E31E6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color w:val="000000"/>
                <w:kern w:val="1"/>
                <w:highlight w:val="yellow"/>
                <w:lang w:eastAsia="zh-CN" w:bidi="hi-IN"/>
              </w:rPr>
            </w:pPr>
          </w:p>
        </w:tc>
      </w:tr>
      <w:tr w:rsidR="00F30150" w:rsidRPr="00C47803" w14:paraId="45B04B9D" w14:textId="77777777" w:rsidTr="00F30150">
        <w:trPr>
          <w:gridAfter w:val="1"/>
          <w:wAfter w:w="37" w:type="dxa"/>
        </w:trPr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53EC188D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color w:val="000000"/>
                <w:kern w:val="1"/>
                <w:highlight w:val="yellow"/>
                <w:lang w:eastAsia="zh-CN" w:bidi="hi-IN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2376C5A5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color w:val="000000"/>
                <w:kern w:val="1"/>
                <w:highlight w:val="yellow"/>
                <w:lang w:eastAsia="zh-CN" w:bidi="hi-IN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1E891E6A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color w:val="000000"/>
                <w:kern w:val="1"/>
                <w:highlight w:val="yellow"/>
                <w:lang w:eastAsia="zh-CN" w:bidi="hi-IN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0D608953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color w:val="000000"/>
                <w:kern w:val="1"/>
                <w:highlight w:val="yellow"/>
                <w:lang w:eastAsia="zh-CN" w:bidi="hi-IN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4B80ED33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color w:val="000000"/>
                <w:kern w:val="1"/>
                <w:highlight w:val="yellow"/>
                <w:lang w:eastAsia="zh-CN" w:bidi="hi-IN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2C189246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color w:val="000000"/>
                <w:kern w:val="1"/>
                <w:highlight w:val="yellow"/>
                <w:lang w:eastAsia="zh-CN" w:bidi="hi-IN"/>
              </w:rPr>
            </w:pPr>
          </w:p>
        </w:tc>
      </w:tr>
      <w:tr w:rsidR="00F30150" w:rsidRPr="00C47803" w14:paraId="723A3C49" w14:textId="77777777" w:rsidTr="00F30150">
        <w:trPr>
          <w:gridAfter w:val="1"/>
          <w:wAfter w:w="37" w:type="dxa"/>
        </w:trPr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1751AB1E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color w:val="000000"/>
                <w:kern w:val="1"/>
                <w:highlight w:val="yellow"/>
                <w:lang w:eastAsia="zh-CN" w:bidi="hi-IN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331E52A6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color w:val="000000"/>
                <w:kern w:val="1"/>
                <w:highlight w:val="yellow"/>
                <w:lang w:eastAsia="zh-CN" w:bidi="hi-IN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2D557F5A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color w:val="000000"/>
                <w:kern w:val="1"/>
                <w:highlight w:val="yellow"/>
                <w:lang w:eastAsia="zh-CN" w:bidi="hi-IN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44035964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color w:val="000000"/>
                <w:kern w:val="1"/>
                <w:highlight w:val="yellow"/>
                <w:lang w:eastAsia="zh-CN" w:bidi="hi-IN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4F8925EC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color w:val="000000"/>
                <w:kern w:val="1"/>
                <w:highlight w:val="yellow"/>
                <w:lang w:eastAsia="zh-CN" w:bidi="hi-IN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5B80AB58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color w:val="000000"/>
                <w:kern w:val="1"/>
                <w:highlight w:val="yellow"/>
                <w:lang w:eastAsia="zh-CN" w:bidi="hi-IN"/>
              </w:rPr>
            </w:pPr>
          </w:p>
        </w:tc>
      </w:tr>
      <w:tr w:rsidR="00B252F9" w:rsidRPr="00C47803" w14:paraId="0D1E2D9D" w14:textId="77777777" w:rsidTr="00F30150">
        <w:trPr>
          <w:gridAfter w:val="1"/>
          <w:wAfter w:w="37" w:type="dxa"/>
        </w:trPr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3F27BD3F" w14:textId="77777777" w:rsidR="00B252F9" w:rsidRPr="00C47803" w:rsidRDefault="00B252F9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color w:val="000000"/>
                <w:kern w:val="1"/>
                <w:highlight w:val="yellow"/>
                <w:lang w:eastAsia="zh-CN" w:bidi="hi-IN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7293F61F" w14:textId="77777777" w:rsidR="00B252F9" w:rsidRPr="00C47803" w:rsidRDefault="00B252F9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color w:val="000000"/>
                <w:kern w:val="1"/>
                <w:highlight w:val="yellow"/>
                <w:lang w:eastAsia="zh-CN" w:bidi="hi-IN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3155F41B" w14:textId="77777777" w:rsidR="00B252F9" w:rsidRPr="00C47803" w:rsidRDefault="00B252F9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color w:val="000000"/>
                <w:kern w:val="1"/>
                <w:highlight w:val="yellow"/>
                <w:lang w:eastAsia="zh-CN" w:bidi="hi-IN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49827890" w14:textId="77777777" w:rsidR="00B252F9" w:rsidRPr="00C47803" w:rsidRDefault="00B252F9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color w:val="000000"/>
                <w:kern w:val="1"/>
                <w:highlight w:val="yellow"/>
                <w:lang w:eastAsia="zh-CN" w:bidi="hi-IN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2D581477" w14:textId="77777777" w:rsidR="00B252F9" w:rsidRPr="00C47803" w:rsidRDefault="00B252F9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color w:val="000000"/>
                <w:kern w:val="1"/>
                <w:highlight w:val="yellow"/>
                <w:lang w:eastAsia="zh-CN" w:bidi="hi-IN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2715DF24" w14:textId="77777777" w:rsidR="00B252F9" w:rsidRPr="00C47803" w:rsidRDefault="00B252F9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color w:val="000000"/>
                <w:kern w:val="1"/>
                <w:highlight w:val="yellow"/>
                <w:lang w:eastAsia="zh-CN" w:bidi="hi-IN"/>
              </w:rPr>
            </w:pPr>
          </w:p>
        </w:tc>
      </w:tr>
      <w:tr w:rsidR="00F30150" w:rsidRPr="00C47803" w14:paraId="162C363E" w14:textId="77777777" w:rsidTr="00F30150">
        <w:tc>
          <w:tcPr>
            <w:tcW w:w="8931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59C8A917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color w:val="000000"/>
                <w:kern w:val="1"/>
                <w:lang w:eastAsia="zh-CN" w:bidi="hi-IN"/>
              </w:rPr>
            </w:pPr>
            <w:r w:rsidRPr="00C47803">
              <w:rPr>
                <w:rFonts w:ascii="Calibri Light" w:eastAsiaTheme="minorEastAsia" w:hAnsi="Calibri Light" w:cs="Calibri Light"/>
                <w:color w:val="000000"/>
                <w:kern w:val="1"/>
                <w:lang w:eastAsia="zh-CN" w:bidi="hi-IN"/>
              </w:rPr>
              <w:t>In caso di società in cui il socio (</w:t>
            </w:r>
            <w:r w:rsidRPr="00C47803">
              <w:rPr>
                <w:rFonts w:ascii="Calibri Light" w:hAnsi="Calibri Light" w:cs="Calibri Light"/>
                <w:color w:val="000000"/>
              </w:rPr>
              <w:t>art. 94, co. 4</w:t>
            </w:r>
            <w:r w:rsidRPr="00C47803">
              <w:rPr>
                <w:rFonts w:ascii="Calibri Light" w:eastAsiaTheme="minorEastAsia" w:hAnsi="Calibri Light" w:cs="Calibri Light"/>
                <w:color w:val="000000"/>
                <w:kern w:val="1"/>
                <w:lang w:eastAsia="zh-CN" w:bidi="hi-IN"/>
              </w:rPr>
              <w:t xml:space="preserve">) </w:t>
            </w:r>
            <w:r w:rsidRPr="00C47803">
              <w:rPr>
                <w:rFonts w:ascii="Calibri Light" w:eastAsiaTheme="minorEastAsia" w:hAnsi="Calibri Light" w:cs="Calibri Light"/>
                <w:bCs/>
                <w:color w:val="000000"/>
                <w:kern w:val="1"/>
                <w:lang w:eastAsia="zh-CN" w:bidi="hi-IN"/>
              </w:rPr>
              <w:t xml:space="preserve">sia una persona giuridica </w:t>
            </w:r>
            <w:r w:rsidRPr="00C47803">
              <w:rPr>
                <w:rFonts w:ascii="Calibri Light" w:eastAsiaTheme="minorEastAsia" w:hAnsi="Calibri Light" w:cs="Calibri Light"/>
                <w:bCs/>
                <w:color w:val="FF0000"/>
                <w:kern w:val="1"/>
                <w:lang w:eastAsia="zh-CN" w:bidi="hi-IN"/>
              </w:rPr>
              <w:t xml:space="preserve">indicare anche gli </w:t>
            </w:r>
            <w:r w:rsidRPr="00C47803">
              <w:rPr>
                <w:rFonts w:ascii="Calibri Light" w:eastAsiaTheme="minorEastAsia" w:hAnsi="Calibri Light" w:cs="Calibri Light"/>
                <w:color w:val="FF0000"/>
                <w:kern w:val="1"/>
                <w:lang w:eastAsia="zh-CN" w:bidi="hi-IN"/>
              </w:rPr>
              <w:t>amministratori</w:t>
            </w:r>
            <w:r w:rsidRPr="00C47803">
              <w:rPr>
                <w:rFonts w:ascii="Calibri Light" w:eastAsiaTheme="minorEastAsia" w:hAnsi="Calibri Light" w:cs="Calibri Light"/>
                <w:color w:val="000000"/>
                <w:kern w:val="1"/>
                <w:lang w:eastAsia="zh-CN" w:bidi="hi-IN"/>
              </w:rPr>
              <w:t xml:space="preserve"> della persona giuridica</w:t>
            </w:r>
          </w:p>
          <w:p w14:paraId="020BB505" w14:textId="77777777" w:rsidR="00B252F9" w:rsidRPr="00C47803" w:rsidRDefault="00B252F9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kern w:val="1"/>
                <w:lang w:eastAsia="zh-CN" w:bidi="hi-IN"/>
              </w:rPr>
            </w:pPr>
          </w:p>
        </w:tc>
      </w:tr>
      <w:tr w:rsidR="00F30150" w:rsidRPr="00C47803" w14:paraId="251C08F5" w14:textId="77777777" w:rsidTr="00F30150">
        <w:tc>
          <w:tcPr>
            <w:tcW w:w="368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3929AF8F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center"/>
              <w:rPr>
                <w:rFonts w:ascii="Calibri Light" w:eastAsiaTheme="minorEastAsia" w:hAnsi="Calibri Light" w:cs="Calibri Light"/>
                <w:kern w:val="1"/>
                <w:lang w:eastAsia="zh-CN" w:bidi="hi-IN"/>
              </w:rPr>
            </w:pPr>
            <w:r w:rsidRPr="00C47803">
              <w:rPr>
                <w:rFonts w:ascii="Calibri Light" w:eastAsiaTheme="minorEastAsia" w:hAnsi="Calibri Light" w:cs="Calibri Light"/>
                <w:b/>
                <w:color w:val="000000"/>
                <w:kern w:val="1"/>
                <w:lang w:eastAsia="zh-CN" w:bidi="hi-IN"/>
              </w:rPr>
              <w:t>Denominazione del socio persona giuridica</w:t>
            </w:r>
          </w:p>
        </w:tc>
        <w:tc>
          <w:tcPr>
            <w:tcW w:w="303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0F40D2ED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center"/>
              <w:rPr>
                <w:rFonts w:ascii="Calibri Light" w:eastAsiaTheme="minorEastAsia" w:hAnsi="Calibri Light" w:cs="Calibri Light"/>
                <w:kern w:val="1"/>
                <w:lang w:eastAsia="zh-CN" w:bidi="hi-IN"/>
              </w:rPr>
            </w:pPr>
            <w:r w:rsidRPr="00C47803">
              <w:rPr>
                <w:rFonts w:ascii="Calibri Light" w:eastAsiaTheme="minorEastAsia" w:hAnsi="Calibri Light" w:cs="Calibri Light"/>
                <w:b/>
                <w:color w:val="000000"/>
                <w:kern w:val="1"/>
                <w:lang w:eastAsia="zh-CN" w:bidi="hi-IN"/>
              </w:rPr>
              <w:t>Sede legale</w:t>
            </w:r>
          </w:p>
        </w:tc>
        <w:tc>
          <w:tcPr>
            <w:tcW w:w="221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44E876A2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center"/>
              <w:rPr>
                <w:rFonts w:ascii="Calibri Light" w:eastAsiaTheme="minorEastAsia" w:hAnsi="Calibri Light" w:cs="Calibri Light"/>
                <w:kern w:val="1"/>
                <w:lang w:eastAsia="zh-CN" w:bidi="hi-IN"/>
              </w:rPr>
            </w:pPr>
            <w:r w:rsidRPr="00C47803">
              <w:rPr>
                <w:rFonts w:ascii="Calibri Light" w:eastAsiaTheme="minorEastAsia" w:hAnsi="Calibri Light" w:cs="Calibri Light"/>
                <w:b/>
                <w:color w:val="000000"/>
                <w:kern w:val="1"/>
                <w:lang w:eastAsia="zh-CN" w:bidi="hi-IN"/>
              </w:rPr>
              <w:t>Codice fiscale</w:t>
            </w:r>
          </w:p>
        </w:tc>
      </w:tr>
      <w:tr w:rsidR="00F30150" w:rsidRPr="00C47803" w14:paraId="1358890E" w14:textId="77777777" w:rsidTr="00F30150">
        <w:tc>
          <w:tcPr>
            <w:tcW w:w="368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3F906C41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center"/>
              <w:rPr>
                <w:rFonts w:ascii="Calibri Light" w:eastAsiaTheme="minorEastAsia" w:hAnsi="Calibri Light" w:cs="Calibri Light"/>
                <w:color w:val="000000"/>
                <w:kern w:val="1"/>
                <w:lang w:eastAsia="zh-CN" w:bidi="hi-IN"/>
              </w:rPr>
            </w:pPr>
          </w:p>
          <w:p w14:paraId="2295DDDF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center"/>
              <w:rPr>
                <w:rFonts w:ascii="Calibri Light" w:eastAsiaTheme="minorEastAsia" w:hAnsi="Calibri Light" w:cs="Calibri Light"/>
                <w:color w:val="000000"/>
                <w:kern w:val="1"/>
                <w:lang w:eastAsia="zh-CN" w:bidi="hi-IN"/>
              </w:rPr>
            </w:pPr>
          </w:p>
        </w:tc>
        <w:tc>
          <w:tcPr>
            <w:tcW w:w="303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6A6D68D5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center"/>
              <w:rPr>
                <w:rFonts w:ascii="Calibri Light" w:eastAsiaTheme="minorEastAsia" w:hAnsi="Calibri Light" w:cs="Calibri Light"/>
                <w:color w:val="000000"/>
                <w:kern w:val="1"/>
                <w:lang w:eastAsia="zh-CN" w:bidi="hi-IN"/>
              </w:rPr>
            </w:pPr>
          </w:p>
        </w:tc>
        <w:tc>
          <w:tcPr>
            <w:tcW w:w="221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025BB5C2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center"/>
              <w:rPr>
                <w:rFonts w:ascii="Calibri Light" w:eastAsiaTheme="minorEastAsia" w:hAnsi="Calibri Light" w:cs="Calibri Light"/>
                <w:color w:val="000000"/>
                <w:kern w:val="1"/>
                <w:lang w:eastAsia="zh-CN" w:bidi="hi-IN"/>
              </w:rPr>
            </w:pPr>
          </w:p>
        </w:tc>
      </w:tr>
      <w:tr w:rsidR="00F30150" w:rsidRPr="00C47803" w14:paraId="34BE8554" w14:textId="77777777" w:rsidTr="00B252F9">
        <w:tc>
          <w:tcPr>
            <w:tcW w:w="2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468E8CB2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center"/>
              <w:rPr>
                <w:rFonts w:ascii="Calibri Light" w:eastAsiaTheme="minorEastAsia" w:hAnsi="Calibri Light" w:cs="Calibri Light"/>
                <w:kern w:val="1"/>
                <w:lang w:eastAsia="zh-CN" w:bidi="hi-IN"/>
              </w:rPr>
            </w:pPr>
            <w:r w:rsidRPr="00C47803">
              <w:rPr>
                <w:rFonts w:ascii="Calibri Light" w:eastAsiaTheme="minorEastAsia" w:hAnsi="Calibri Light" w:cs="Calibri Light"/>
                <w:b/>
                <w:color w:val="000000"/>
                <w:kern w:val="1"/>
                <w:lang w:eastAsia="zh-CN" w:bidi="hi-IN"/>
              </w:rPr>
              <w:t>Nome</w:t>
            </w:r>
            <w:r w:rsidRPr="00C47803">
              <w:rPr>
                <w:rFonts w:ascii="Calibri Light" w:eastAsiaTheme="minorEastAsia" w:hAnsi="Calibri Light" w:cs="Calibri Light"/>
                <w:b/>
                <w:color w:val="000000"/>
                <w:kern w:val="1"/>
                <w:lang w:eastAsia="zh-CN" w:bidi="hi-IN"/>
              </w:rPr>
              <w:br/>
            </w:r>
            <w:r w:rsidRPr="00C47803">
              <w:rPr>
                <w:rFonts w:ascii="Calibri Light" w:hAnsi="Calibri Light" w:cs="Calibri Light"/>
                <w:caps/>
                <w:lang w:eastAsia="ar-SA"/>
              </w:rPr>
              <w:t>(</w:t>
            </w:r>
            <w:r w:rsidRPr="00C47803">
              <w:rPr>
                <w:rFonts w:ascii="Calibri Light" w:hAnsi="Calibri Light" w:cs="Calibri Light"/>
                <w:color w:val="000000"/>
                <w:lang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7803">
              <w:rPr>
                <w:rFonts w:ascii="Calibri Light" w:hAnsi="Calibri Light" w:cs="Calibri Light"/>
                <w:color w:val="000000"/>
                <w:lang w:val="de-DE" w:eastAsia="it-IT"/>
              </w:rPr>
              <w:instrText xml:space="preserve"> FORMCHECKBOX </w:instrText>
            </w:r>
            <w:r w:rsidRPr="00C47803">
              <w:rPr>
                <w:rFonts w:ascii="Calibri Light" w:hAnsi="Calibri Light" w:cs="Calibri Light"/>
                <w:color w:val="000000"/>
                <w:lang w:eastAsia="it-IT"/>
              </w:rPr>
            </w:r>
            <w:r w:rsidRPr="00C47803">
              <w:rPr>
                <w:rFonts w:ascii="Calibri Light" w:hAnsi="Calibri Light" w:cs="Calibri Light"/>
                <w:color w:val="000000"/>
                <w:lang w:eastAsia="it-IT"/>
              </w:rPr>
              <w:fldChar w:fldCharType="separate"/>
            </w:r>
            <w:r w:rsidRPr="00C47803">
              <w:rPr>
                <w:rFonts w:ascii="Calibri Light" w:hAnsi="Calibri Light" w:cs="Calibri Light"/>
                <w:color w:val="000000"/>
                <w:lang w:eastAsia="it-IT"/>
              </w:rPr>
              <w:fldChar w:fldCharType="end"/>
            </w:r>
            <w:r w:rsidRPr="00C47803">
              <w:rPr>
                <w:rFonts w:ascii="Calibri Light" w:hAnsi="Calibri Light" w:cs="Calibri Light"/>
                <w:color w:val="000000"/>
                <w:lang w:val="de-DE" w:eastAsia="it-IT"/>
              </w:rPr>
              <w:t xml:space="preserve"> F   </w:t>
            </w:r>
            <w:r w:rsidRPr="00C47803">
              <w:rPr>
                <w:rFonts w:ascii="Calibri Light" w:hAnsi="Calibri Light" w:cs="Calibri Light"/>
                <w:color w:val="000000"/>
                <w:lang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7803">
              <w:rPr>
                <w:rFonts w:ascii="Calibri Light" w:hAnsi="Calibri Light" w:cs="Calibri Light"/>
                <w:color w:val="000000"/>
                <w:lang w:val="de-DE" w:eastAsia="it-IT"/>
              </w:rPr>
              <w:instrText xml:space="preserve"> FORMCHECKBOX </w:instrText>
            </w:r>
            <w:r w:rsidRPr="00C47803">
              <w:rPr>
                <w:rFonts w:ascii="Calibri Light" w:hAnsi="Calibri Light" w:cs="Calibri Light"/>
                <w:color w:val="000000"/>
                <w:lang w:eastAsia="it-IT"/>
              </w:rPr>
            </w:r>
            <w:r w:rsidRPr="00C47803">
              <w:rPr>
                <w:rFonts w:ascii="Calibri Light" w:hAnsi="Calibri Light" w:cs="Calibri Light"/>
                <w:color w:val="000000"/>
                <w:lang w:eastAsia="it-IT"/>
              </w:rPr>
              <w:fldChar w:fldCharType="separate"/>
            </w:r>
            <w:r w:rsidRPr="00C47803">
              <w:rPr>
                <w:rFonts w:ascii="Calibri Light" w:hAnsi="Calibri Light" w:cs="Calibri Light"/>
                <w:color w:val="000000"/>
                <w:lang w:eastAsia="it-IT"/>
              </w:rPr>
              <w:fldChar w:fldCharType="end"/>
            </w:r>
            <w:r w:rsidRPr="00C47803">
              <w:rPr>
                <w:rFonts w:ascii="Calibri Light" w:hAnsi="Calibri Light" w:cs="Calibri Light"/>
                <w:color w:val="000000"/>
                <w:lang w:val="de-DE" w:eastAsia="it-IT"/>
              </w:rPr>
              <w:t xml:space="preserve"> M)</w:t>
            </w: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65B85264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center"/>
              <w:rPr>
                <w:rFonts w:ascii="Calibri Light" w:eastAsiaTheme="minorEastAsia" w:hAnsi="Calibri Light" w:cs="Calibri Light"/>
                <w:kern w:val="1"/>
                <w:lang w:eastAsia="zh-CN" w:bidi="hi-IN"/>
              </w:rPr>
            </w:pPr>
            <w:r w:rsidRPr="00C47803">
              <w:rPr>
                <w:rFonts w:ascii="Calibri Light" w:eastAsiaTheme="minorEastAsia" w:hAnsi="Calibri Light" w:cs="Calibri Light"/>
                <w:b/>
                <w:color w:val="000000"/>
                <w:kern w:val="1"/>
                <w:lang w:eastAsia="zh-CN" w:bidi="hi-IN"/>
              </w:rPr>
              <w:t>Cognome</w:t>
            </w:r>
          </w:p>
        </w:tc>
        <w:tc>
          <w:tcPr>
            <w:tcW w:w="15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6B3DBC56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center"/>
              <w:rPr>
                <w:rFonts w:ascii="Calibri Light" w:eastAsiaTheme="minorEastAsia" w:hAnsi="Calibri Light" w:cs="Calibri Light"/>
                <w:kern w:val="1"/>
                <w:lang w:eastAsia="zh-CN" w:bidi="hi-IN"/>
              </w:rPr>
            </w:pPr>
            <w:r w:rsidRPr="00C47803">
              <w:rPr>
                <w:rFonts w:ascii="Calibri Light" w:eastAsiaTheme="minorEastAsia" w:hAnsi="Calibri Light" w:cs="Calibri Light"/>
                <w:b/>
                <w:color w:val="000000"/>
                <w:kern w:val="1"/>
                <w:lang w:eastAsia="zh-CN" w:bidi="hi-IN"/>
              </w:rPr>
              <w:t>Data e luogo di nascita</w:t>
            </w:r>
          </w:p>
        </w:tc>
        <w:tc>
          <w:tcPr>
            <w:tcW w:w="153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3A6F32AB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center"/>
              <w:rPr>
                <w:rFonts w:ascii="Calibri Light" w:eastAsiaTheme="minorEastAsia" w:hAnsi="Calibri Light" w:cs="Calibri Light"/>
                <w:kern w:val="1"/>
                <w:lang w:eastAsia="zh-CN" w:bidi="hi-IN"/>
              </w:rPr>
            </w:pPr>
            <w:r w:rsidRPr="00C47803">
              <w:rPr>
                <w:rFonts w:ascii="Calibri Light" w:eastAsiaTheme="minorEastAsia" w:hAnsi="Calibri Light" w:cs="Calibri Light"/>
                <w:b/>
                <w:color w:val="000000"/>
                <w:kern w:val="1"/>
                <w:lang w:eastAsia="zh-CN" w:bidi="hi-IN"/>
              </w:rPr>
              <w:t>Comune e Provincia di Residenza</w:t>
            </w:r>
          </w:p>
        </w:tc>
        <w:tc>
          <w:tcPr>
            <w:tcW w:w="15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56F794AC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center"/>
              <w:rPr>
                <w:rFonts w:ascii="Calibri Light" w:eastAsiaTheme="minorEastAsia" w:hAnsi="Calibri Light" w:cs="Calibri Light"/>
                <w:kern w:val="1"/>
                <w:lang w:eastAsia="zh-CN" w:bidi="hi-IN"/>
              </w:rPr>
            </w:pPr>
            <w:r w:rsidRPr="00C47803">
              <w:rPr>
                <w:rFonts w:ascii="Calibri Light" w:eastAsiaTheme="minorEastAsia" w:hAnsi="Calibri Light" w:cs="Calibri Light"/>
                <w:b/>
                <w:color w:val="000000"/>
                <w:kern w:val="1"/>
                <w:lang w:eastAsia="zh-CN" w:bidi="hi-IN"/>
              </w:rPr>
              <w:t>Codice Fiscale</w:t>
            </w:r>
          </w:p>
        </w:tc>
        <w:tc>
          <w:tcPr>
            <w:tcW w:w="7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730F806B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center"/>
              <w:rPr>
                <w:rFonts w:ascii="Calibri Light" w:eastAsiaTheme="minorEastAsia" w:hAnsi="Calibri Light" w:cs="Calibri Light"/>
                <w:kern w:val="1"/>
                <w:lang w:eastAsia="zh-CN" w:bidi="hi-IN"/>
              </w:rPr>
            </w:pPr>
            <w:r w:rsidRPr="00C47803">
              <w:rPr>
                <w:rFonts w:ascii="Calibri Light" w:eastAsiaTheme="minorEastAsia" w:hAnsi="Calibri Light" w:cs="Calibri Light"/>
                <w:b/>
                <w:color w:val="000000"/>
                <w:kern w:val="1"/>
                <w:lang w:eastAsia="zh-CN" w:bidi="hi-IN"/>
              </w:rPr>
              <w:t xml:space="preserve">Carica </w:t>
            </w:r>
          </w:p>
        </w:tc>
      </w:tr>
      <w:tr w:rsidR="00F30150" w:rsidRPr="00C47803" w14:paraId="606342F6" w14:textId="77777777" w:rsidTr="00B252F9">
        <w:tc>
          <w:tcPr>
            <w:tcW w:w="2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0C0DB61E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i/>
                <w:color w:val="000000"/>
                <w:kern w:val="1"/>
                <w:lang w:eastAsia="zh-CN" w:bidi="hi-IN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05106522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i/>
                <w:color w:val="000000"/>
                <w:kern w:val="1"/>
                <w:lang w:eastAsia="zh-CN" w:bidi="hi-IN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610480B9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i/>
                <w:color w:val="000000"/>
                <w:kern w:val="1"/>
                <w:lang w:eastAsia="zh-CN" w:bidi="hi-IN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04CB1BF7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i/>
                <w:color w:val="000000"/>
                <w:kern w:val="1"/>
                <w:lang w:eastAsia="zh-CN" w:bidi="hi-IN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7EFC95A3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i/>
                <w:color w:val="000000"/>
                <w:kern w:val="1"/>
                <w:lang w:eastAsia="zh-CN" w:bidi="hi-I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3B059649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i/>
                <w:color w:val="000000"/>
                <w:kern w:val="1"/>
                <w:lang w:eastAsia="zh-CN" w:bidi="hi-IN"/>
              </w:rPr>
            </w:pPr>
          </w:p>
        </w:tc>
      </w:tr>
      <w:tr w:rsidR="00F30150" w:rsidRPr="00C47803" w14:paraId="3300DE7E" w14:textId="77777777" w:rsidTr="00B252F9">
        <w:tc>
          <w:tcPr>
            <w:tcW w:w="2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5B0CCC67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i/>
                <w:color w:val="000000"/>
                <w:kern w:val="1"/>
                <w:shd w:val="clear" w:color="auto" w:fill="FFFF00"/>
                <w:lang w:eastAsia="zh-CN" w:bidi="hi-IN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150A80FC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i/>
                <w:color w:val="000000"/>
                <w:kern w:val="1"/>
                <w:shd w:val="clear" w:color="auto" w:fill="FFFF00"/>
                <w:lang w:eastAsia="zh-CN" w:bidi="hi-IN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4F02F6CC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i/>
                <w:color w:val="000000"/>
                <w:kern w:val="1"/>
                <w:shd w:val="clear" w:color="auto" w:fill="FFFF00"/>
                <w:lang w:eastAsia="zh-CN" w:bidi="hi-IN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3FC2D33D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i/>
                <w:color w:val="000000"/>
                <w:kern w:val="1"/>
                <w:shd w:val="clear" w:color="auto" w:fill="FFFF00"/>
                <w:lang w:eastAsia="zh-CN" w:bidi="hi-IN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302EB0EA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i/>
                <w:color w:val="000000"/>
                <w:kern w:val="1"/>
                <w:shd w:val="clear" w:color="auto" w:fill="FFFF00"/>
                <w:lang w:eastAsia="zh-CN" w:bidi="hi-I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0A45CE1D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i/>
                <w:color w:val="000000"/>
                <w:kern w:val="1"/>
                <w:shd w:val="clear" w:color="auto" w:fill="FFFF00"/>
                <w:lang w:eastAsia="zh-CN" w:bidi="hi-IN"/>
              </w:rPr>
            </w:pPr>
          </w:p>
        </w:tc>
      </w:tr>
      <w:tr w:rsidR="00F30150" w:rsidRPr="00C47803" w14:paraId="06AD3579" w14:textId="77777777" w:rsidTr="00B252F9">
        <w:tc>
          <w:tcPr>
            <w:tcW w:w="2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436444D7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i/>
                <w:color w:val="000000"/>
                <w:kern w:val="1"/>
                <w:shd w:val="clear" w:color="auto" w:fill="FFFF00"/>
                <w:lang w:eastAsia="zh-CN" w:bidi="hi-IN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78B1C75D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i/>
                <w:color w:val="000000"/>
                <w:kern w:val="1"/>
                <w:shd w:val="clear" w:color="auto" w:fill="FFFF00"/>
                <w:lang w:eastAsia="zh-CN" w:bidi="hi-IN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573A4421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i/>
                <w:color w:val="000000"/>
                <w:kern w:val="1"/>
                <w:shd w:val="clear" w:color="auto" w:fill="FFFF00"/>
                <w:lang w:eastAsia="zh-CN" w:bidi="hi-IN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71547DE0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i/>
                <w:color w:val="000000"/>
                <w:kern w:val="1"/>
                <w:shd w:val="clear" w:color="auto" w:fill="FFFF00"/>
                <w:lang w:eastAsia="zh-CN" w:bidi="hi-IN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516DFD0D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i/>
                <w:color w:val="000000"/>
                <w:kern w:val="1"/>
                <w:shd w:val="clear" w:color="auto" w:fill="FFFF00"/>
                <w:lang w:eastAsia="zh-CN" w:bidi="hi-I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0391AD2C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i/>
                <w:color w:val="000000"/>
                <w:kern w:val="1"/>
                <w:shd w:val="clear" w:color="auto" w:fill="FFFF00"/>
                <w:lang w:eastAsia="zh-CN" w:bidi="hi-IN"/>
              </w:rPr>
            </w:pPr>
          </w:p>
        </w:tc>
      </w:tr>
      <w:tr w:rsidR="00F30150" w:rsidRPr="00C47803" w14:paraId="044DCA81" w14:textId="77777777" w:rsidTr="00B252F9">
        <w:tc>
          <w:tcPr>
            <w:tcW w:w="2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3DE9172F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i/>
                <w:color w:val="000000"/>
                <w:kern w:val="1"/>
                <w:shd w:val="clear" w:color="auto" w:fill="FFFF00"/>
                <w:lang w:eastAsia="zh-CN" w:bidi="hi-IN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322B30B4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i/>
                <w:color w:val="000000"/>
                <w:kern w:val="1"/>
                <w:shd w:val="clear" w:color="auto" w:fill="FFFF00"/>
                <w:lang w:eastAsia="zh-CN" w:bidi="hi-IN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3DF83FEF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i/>
                <w:color w:val="000000"/>
                <w:kern w:val="1"/>
                <w:shd w:val="clear" w:color="auto" w:fill="FFFF00"/>
                <w:lang w:eastAsia="zh-CN" w:bidi="hi-IN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77B985CB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i/>
                <w:color w:val="000000"/>
                <w:kern w:val="1"/>
                <w:shd w:val="clear" w:color="auto" w:fill="FFFF00"/>
                <w:lang w:eastAsia="zh-CN" w:bidi="hi-IN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234EB203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i/>
                <w:color w:val="000000"/>
                <w:kern w:val="1"/>
                <w:shd w:val="clear" w:color="auto" w:fill="FFFF00"/>
                <w:lang w:eastAsia="zh-CN" w:bidi="hi-I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1D0FDAE8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i/>
                <w:color w:val="000000"/>
                <w:kern w:val="1"/>
                <w:shd w:val="clear" w:color="auto" w:fill="FFFF00"/>
                <w:lang w:eastAsia="zh-CN" w:bidi="hi-IN"/>
              </w:rPr>
            </w:pPr>
          </w:p>
        </w:tc>
      </w:tr>
      <w:tr w:rsidR="00F30150" w:rsidRPr="00C47803" w14:paraId="40770796" w14:textId="77777777" w:rsidTr="00B252F9">
        <w:tc>
          <w:tcPr>
            <w:tcW w:w="2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375E70A2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i/>
                <w:color w:val="000000"/>
                <w:kern w:val="1"/>
                <w:shd w:val="clear" w:color="auto" w:fill="FFFF00"/>
                <w:lang w:eastAsia="zh-CN" w:bidi="hi-IN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3D13D26A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i/>
                <w:color w:val="000000"/>
                <w:kern w:val="1"/>
                <w:shd w:val="clear" w:color="auto" w:fill="FFFF00"/>
                <w:lang w:eastAsia="zh-CN" w:bidi="hi-IN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3C7C0500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i/>
                <w:color w:val="000000"/>
                <w:kern w:val="1"/>
                <w:shd w:val="clear" w:color="auto" w:fill="FFFF00"/>
                <w:lang w:eastAsia="zh-CN" w:bidi="hi-IN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7CD89854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i/>
                <w:color w:val="000000"/>
                <w:kern w:val="1"/>
                <w:shd w:val="clear" w:color="auto" w:fill="FFFF00"/>
                <w:lang w:eastAsia="zh-CN" w:bidi="hi-IN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1C58CBB9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i/>
                <w:color w:val="000000"/>
                <w:kern w:val="1"/>
                <w:shd w:val="clear" w:color="auto" w:fill="FFFF00"/>
                <w:lang w:eastAsia="zh-CN" w:bidi="hi-I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  <w:right w:w="108" w:type="dxa"/>
            </w:tcMar>
          </w:tcPr>
          <w:p w14:paraId="158C3FC4" w14:textId="77777777" w:rsidR="00F30150" w:rsidRPr="00C47803" w:rsidRDefault="00F30150" w:rsidP="00F30150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both"/>
              <w:rPr>
                <w:rFonts w:ascii="Calibri Light" w:eastAsiaTheme="minorEastAsia" w:hAnsi="Calibri Light" w:cs="Calibri Light"/>
                <w:i/>
                <w:color w:val="000000"/>
                <w:kern w:val="1"/>
                <w:shd w:val="clear" w:color="auto" w:fill="FFFF00"/>
                <w:lang w:eastAsia="zh-CN" w:bidi="hi-IN"/>
              </w:rPr>
            </w:pPr>
          </w:p>
        </w:tc>
      </w:tr>
    </w:tbl>
    <w:p w14:paraId="316AE6FA" w14:textId="77777777" w:rsidR="00F30150" w:rsidRPr="00C47803" w:rsidRDefault="00F30150" w:rsidP="00F30150">
      <w:pPr>
        <w:widowControl w:val="0"/>
        <w:suppressAutoHyphens/>
        <w:autoSpaceDE w:val="0"/>
        <w:autoSpaceDN w:val="0"/>
        <w:adjustRightInd w:val="0"/>
        <w:ind w:hanging="2"/>
        <w:jc w:val="both"/>
        <w:rPr>
          <w:rFonts w:ascii="Calibri Light" w:eastAsiaTheme="minorEastAsia" w:hAnsi="Calibri Light" w:cs="Calibri Light"/>
          <w:i/>
          <w:color w:val="000000"/>
          <w:kern w:val="1"/>
          <w:shd w:val="clear" w:color="auto" w:fill="FFFF00"/>
          <w:lang w:eastAsia="zh-CN" w:bidi="hi-IN"/>
        </w:rPr>
      </w:pPr>
    </w:p>
    <w:p w14:paraId="6D2BC45B" w14:textId="2A68BBEC" w:rsidR="00F30150" w:rsidRPr="00C47803" w:rsidRDefault="00F30150" w:rsidP="00B252F9">
      <w:pPr>
        <w:widowControl w:val="0"/>
        <w:suppressAutoHyphens/>
        <w:autoSpaceDE w:val="0"/>
        <w:autoSpaceDN w:val="0"/>
        <w:adjustRightInd w:val="0"/>
        <w:ind w:left="-426"/>
        <w:jc w:val="both"/>
        <w:rPr>
          <w:rFonts w:ascii="Calibri Light" w:hAnsi="Calibri Light" w:cs="Calibri Light"/>
        </w:rPr>
      </w:pPr>
      <w:r w:rsidRPr="00C47803">
        <w:rPr>
          <w:rFonts w:ascii="Calibri Light" w:hAnsi="Calibri Light" w:cs="Calibri Light"/>
        </w:rPr>
        <w:t xml:space="preserve">Nel caso in cui i soci siano persone giuridiche </w:t>
      </w:r>
      <w:r w:rsidR="00D24304">
        <w:rPr>
          <w:rFonts w:ascii="Calibri Light" w:hAnsi="Calibri Light" w:cs="Calibri Light"/>
        </w:rPr>
        <w:t xml:space="preserve">non </w:t>
      </w:r>
      <w:r w:rsidRPr="00C47803">
        <w:rPr>
          <w:rFonts w:ascii="Calibri Light" w:hAnsi="Calibri Light" w:cs="Calibri Light"/>
        </w:rPr>
        <w:t xml:space="preserve">residenti e privi di stabile organizzazione in Italia l’operatore economico dichiara che gli amministratori di tale persona giuridica non ricadono in una delle cause di esclusione automatica e non automatica o se si ritrovano in una delle situazioni di cui agli articoli 94 e 95 del Codice di aver adottato misure (c.d. self </w:t>
      </w:r>
      <w:proofErr w:type="spellStart"/>
      <w:r w:rsidRPr="00C47803">
        <w:rPr>
          <w:rFonts w:ascii="Calibri Light" w:hAnsi="Calibri Light" w:cs="Calibri Light"/>
        </w:rPr>
        <w:t>cleaning</w:t>
      </w:r>
      <w:proofErr w:type="spellEnd"/>
      <w:r w:rsidRPr="00C47803">
        <w:rPr>
          <w:rFonts w:ascii="Calibri Light" w:hAnsi="Calibri Light" w:cs="Calibri Light"/>
        </w:rPr>
        <w:t>) sufficienti a</w:t>
      </w:r>
      <w:r w:rsidR="00D35B01">
        <w:rPr>
          <w:rFonts w:ascii="Calibri Light" w:hAnsi="Calibri Light" w:cs="Calibri Light"/>
        </w:rPr>
        <w:t xml:space="preserve"> dimostrare la loro affidabilità</w:t>
      </w:r>
      <w:r w:rsidR="00D35B01" w:rsidRPr="00337FAD">
        <w:rPr>
          <w:rFonts w:ascii="Calibri Light" w:hAnsi="Calibri Light" w:cs="Calibri Light"/>
        </w:rPr>
        <w:t>, ferme le previsioni di cui all’art. 96 del Codice</w:t>
      </w:r>
      <w:r w:rsidRPr="00337FAD">
        <w:rPr>
          <w:rFonts w:ascii="Calibri Light" w:hAnsi="Calibri Light" w:cs="Calibri Light"/>
        </w:rPr>
        <w:t>.</w:t>
      </w:r>
    </w:p>
    <w:p w14:paraId="4318D876" w14:textId="77777777" w:rsidR="00F30150" w:rsidRPr="00C47803" w:rsidRDefault="00F30150" w:rsidP="00B252F9">
      <w:pPr>
        <w:widowControl w:val="0"/>
        <w:suppressAutoHyphens/>
        <w:autoSpaceDE w:val="0"/>
        <w:autoSpaceDN w:val="0"/>
        <w:adjustRightInd w:val="0"/>
        <w:ind w:left="-426"/>
        <w:jc w:val="both"/>
        <w:rPr>
          <w:rFonts w:ascii="Calibri Light" w:hAnsi="Calibri Light" w:cs="Calibri Light"/>
        </w:rPr>
      </w:pPr>
    </w:p>
    <w:p w14:paraId="2B34F505" w14:textId="77777777" w:rsidR="00F30150" w:rsidRPr="00C47803" w:rsidRDefault="00F30150" w:rsidP="00B252F9">
      <w:pPr>
        <w:widowControl w:val="0"/>
        <w:suppressAutoHyphens/>
        <w:autoSpaceDE w:val="0"/>
        <w:autoSpaceDN w:val="0"/>
        <w:adjustRightInd w:val="0"/>
        <w:ind w:left="-426"/>
        <w:jc w:val="both"/>
        <w:rPr>
          <w:rFonts w:ascii="Calibri Light" w:hAnsi="Calibri Light" w:cs="Calibri Light"/>
        </w:rPr>
      </w:pPr>
      <w:r w:rsidRPr="00C47803">
        <w:rPr>
          <w:rFonts w:ascii="Calibri Light" w:hAnsi="Calibri Light" w:cs="Calibri Light"/>
        </w:rPr>
        <w:t xml:space="preserve">Al fine di consentire l’accertamento della veridicità di tale dichiarazione sostitutiva l’operatore economico comunica gli elementi indispensabili per il reperimento delle informazioni o dei dati richiesti indicando la denominazione dell’ente certificante ……………………………………………….., l’ufficio che se ne occupa…………………………………………………………………………………………………., la denominazione </w:t>
      </w:r>
      <w:r w:rsidRPr="00C47803">
        <w:rPr>
          <w:rFonts w:ascii="Calibri Light" w:hAnsi="Calibri Light" w:cs="Calibri Light"/>
        </w:rPr>
        <w:lastRenderedPageBreak/>
        <w:t>della certificazione oggetto della dichiarazione …………………………………, nonché l’indirizzo telematico o quello della banca dati di riferimento …………………………………….</w:t>
      </w:r>
    </w:p>
    <w:p w14:paraId="29A8859A" w14:textId="77777777" w:rsidR="00F30150" w:rsidRPr="00C47803" w:rsidRDefault="00F30150" w:rsidP="00B252F9">
      <w:pPr>
        <w:spacing w:before="60" w:after="60"/>
        <w:ind w:hanging="426"/>
        <w:jc w:val="both"/>
        <w:rPr>
          <w:rFonts w:ascii="Calibri Light" w:hAnsi="Calibri Light" w:cs="Calibri Light"/>
        </w:rPr>
      </w:pPr>
    </w:p>
    <w:p w14:paraId="411A350B" w14:textId="77777777" w:rsidR="002B7FAE" w:rsidRPr="00C47803" w:rsidRDefault="002B7FAE" w:rsidP="00B252F9">
      <w:pPr>
        <w:spacing w:before="60" w:after="60"/>
        <w:ind w:left="-426"/>
        <w:jc w:val="both"/>
        <w:rPr>
          <w:rFonts w:ascii="Calibri Light" w:hAnsi="Calibri Light" w:cs="Calibri Light"/>
        </w:rPr>
      </w:pPr>
      <w:r w:rsidRPr="00C47803">
        <w:rPr>
          <w:rFonts w:ascii="Calibri Light" w:hAnsi="Calibri Light" w:cs="Calibri Light"/>
          <w:b/>
        </w:rPr>
        <w:t>- per gli enti e le associazioni di promozione sociale</w:t>
      </w:r>
      <w:r w:rsidRPr="00C47803">
        <w:rPr>
          <w:rFonts w:ascii="Calibri Light" w:hAnsi="Calibri Light" w:cs="Calibri Light"/>
        </w:rPr>
        <w:t xml:space="preserve">: </w:t>
      </w:r>
    </w:p>
    <w:p w14:paraId="2571C781" w14:textId="77777777" w:rsidR="002B7FAE" w:rsidRPr="00C47803" w:rsidRDefault="002B7FAE" w:rsidP="00B252F9">
      <w:pPr>
        <w:numPr>
          <w:ilvl w:val="3"/>
          <w:numId w:val="8"/>
        </w:numPr>
        <w:spacing w:before="60" w:after="60"/>
        <w:jc w:val="both"/>
        <w:rPr>
          <w:rFonts w:ascii="Calibri Light" w:hAnsi="Calibri Light" w:cs="Calibri Light"/>
        </w:rPr>
      </w:pPr>
      <w:r w:rsidRPr="00C47803">
        <w:rPr>
          <w:rFonts w:ascii="Calibri Light" w:hAnsi="Calibri Light" w:cs="Calibri Light"/>
        </w:rPr>
        <w:t>a) che lo Statuto e/o l’atto costitutivo consentono lo svolgimento delle</w:t>
      </w:r>
      <w:r w:rsidR="00B169FC" w:rsidRPr="00C47803">
        <w:rPr>
          <w:rFonts w:ascii="Calibri Light" w:hAnsi="Calibri Light" w:cs="Calibri Light"/>
        </w:rPr>
        <w:t xml:space="preserve"> </w:t>
      </w:r>
      <w:r w:rsidRPr="00C47803">
        <w:rPr>
          <w:rFonts w:ascii="Calibri Light" w:hAnsi="Calibri Light" w:cs="Calibri Light"/>
        </w:rPr>
        <w:t>attività oggetto della presente procedura di gara;</w:t>
      </w:r>
    </w:p>
    <w:p w14:paraId="18FF77E8" w14:textId="77777777" w:rsidR="002B7FAE" w:rsidRPr="00C47803" w:rsidRDefault="002B7FAE" w:rsidP="00B252F9">
      <w:pPr>
        <w:numPr>
          <w:ilvl w:val="3"/>
          <w:numId w:val="8"/>
        </w:numPr>
        <w:spacing w:before="60" w:after="60"/>
        <w:jc w:val="both"/>
        <w:rPr>
          <w:rFonts w:ascii="Calibri Light" w:hAnsi="Calibri Light" w:cs="Calibri Light"/>
        </w:rPr>
      </w:pPr>
      <w:r w:rsidRPr="00C47803">
        <w:rPr>
          <w:rFonts w:ascii="Calibri Light" w:hAnsi="Calibri Light" w:cs="Calibri Light"/>
        </w:rPr>
        <w:t>b) i dati identificativi (nome, cognome, data e luogo di nascita, codice fiscale, comune di residenza etc.) dei soggetti che hanno la rappresentanza legale;</w:t>
      </w:r>
    </w:p>
    <w:p w14:paraId="1BA7C32B" w14:textId="77777777" w:rsidR="00CB23AD" w:rsidRPr="00C47803" w:rsidRDefault="00CB23AD" w:rsidP="00B252F9">
      <w:pPr>
        <w:spacing w:before="60" w:after="60"/>
        <w:ind w:left="-426"/>
        <w:jc w:val="both"/>
        <w:rPr>
          <w:rFonts w:ascii="Calibri Light" w:hAnsi="Calibri Light" w:cs="Calibri Light"/>
        </w:rPr>
      </w:pPr>
    </w:p>
    <w:p w14:paraId="0DF711D4" w14:textId="77777777" w:rsidR="002B7FAE" w:rsidRPr="00C47803" w:rsidRDefault="002B7FAE" w:rsidP="00B252F9">
      <w:pPr>
        <w:spacing w:before="60" w:after="60"/>
        <w:ind w:left="-426"/>
        <w:jc w:val="both"/>
        <w:rPr>
          <w:rFonts w:ascii="Calibri Light" w:hAnsi="Calibri Light" w:cs="Calibri Light"/>
        </w:rPr>
      </w:pPr>
      <w:r w:rsidRPr="00C47803">
        <w:rPr>
          <w:rFonts w:ascii="Calibri Light" w:hAnsi="Calibri Light" w:cs="Calibri Light"/>
          <w:b/>
        </w:rPr>
        <w:t xml:space="preserve"> - per gli altri soggetti senza scopo di lucro</w:t>
      </w:r>
      <w:r w:rsidRPr="00C47803">
        <w:rPr>
          <w:rFonts w:ascii="Calibri Light" w:hAnsi="Calibri Light" w:cs="Calibri Light"/>
        </w:rPr>
        <w:t xml:space="preserve">: </w:t>
      </w:r>
    </w:p>
    <w:p w14:paraId="5A73B740" w14:textId="77777777" w:rsidR="002B7FAE" w:rsidRPr="00C47803" w:rsidRDefault="002B7FAE" w:rsidP="00B252F9">
      <w:pPr>
        <w:numPr>
          <w:ilvl w:val="3"/>
          <w:numId w:val="8"/>
        </w:numPr>
        <w:spacing w:before="60" w:after="60"/>
        <w:jc w:val="both"/>
        <w:rPr>
          <w:rFonts w:ascii="Calibri Light" w:hAnsi="Calibri Light" w:cs="Calibri Light"/>
        </w:rPr>
      </w:pPr>
      <w:r w:rsidRPr="00C47803">
        <w:rPr>
          <w:rFonts w:ascii="Calibri Light" w:hAnsi="Calibri Light" w:cs="Calibri Light"/>
        </w:rPr>
        <w:t>che la forma giuridica e lo scopo sociale riportati nello statuto e/o nell’atto costitutivo sono compatibili con le attività oggetto della presente procedura di gara;</w:t>
      </w:r>
    </w:p>
    <w:p w14:paraId="2449E5CC" w14:textId="77777777" w:rsidR="002B7FAE" w:rsidRPr="00C47803" w:rsidRDefault="002B7FAE" w:rsidP="00B252F9">
      <w:pPr>
        <w:numPr>
          <w:ilvl w:val="3"/>
          <w:numId w:val="8"/>
        </w:numPr>
        <w:spacing w:before="60" w:after="60"/>
        <w:jc w:val="both"/>
        <w:rPr>
          <w:rFonts w:ascii="Calibri Light" w:hAnsi="Calibri Light" w:cs="Calibri Light"/>
        </w:rPr>
      </w:pPr>
      <w:r w:rsidRPr="00C47803">
        <w:rPr>
          <w:rFonts w:ascii="Calibri Light" w:hAnsi="Calibri Light" w:cs="Calibri Light"/>
        </w:rPr>
        <w:t>i dati identificativi (nome, cognome, data e luogo di nascita, codice fiscale, comune di residenza etc.) dei soggetti che hanno la rappresentanza legale;</w:t>
      </w:r>
    </w:p>
    <w:p w14:paraId="42018AE4" w14:textId="77777777" w:rsidR="007D1E86" w:rsidRPr="00C47803" w:rsidRDefault="007D1E86" w:rsidP="002B7FAE">
      <w:pPr>
        <w:spacing w:line="360" w:lineRule="auto"/>
        <w:jc w:val="center"/>
        <w:rPr>
          <w:rFonts w:ascii="Calibri Light" w:hAnsi="Calibri Light" w:cs="Calibri Light"/>
        </w:rPr>
      </w:pPr>
      <w:r w:rsidRPr="00C47803">
        <w:rPr>
          <w:rFonts w:ascii="Calibri Light" w:hAnsi="Calibri Light" w:cs="Calibri Light"/>
        </w:rPr>
        <w:t xml:space="preserve"> </w:t>
      </w:r>
    </w:p>
    <w:p w14:paraId="503A271E" w14:textId="77777777" w:rsidR="002B7FAE" w:rsidRPr="00C47803" w:rsidRDefault="002B7FAE" w:rsidP="007D1E86">
      <w:pPr>
        <w:spacing w:line="360" w:lineRule="auto"/>
        <w:jc w:val="right"/>
        <w:rPr>
          <w:rFonts w:ascii="Calibri Light" w:hAnsi="Calibri Light" w:cs="Calibri Light"/>
          <w:b/>
        </w:rPr>
      </w:pPr>
      <w:r w:rsidRPr="00C47803">
        <w:rPr>
          <w:rFonts w:ascii="Calibri Light" w:hAnsi="Calibri Light" w:cs="Calibri Light"/>
          <w:b/>
        </w:rPr>
        <w:t>Il legale rappresentante / il procuratore</w:t>
      </w:r>
    </w:p>
    <w:p w14:paraId="61FB7F04" w14:textId="77777777" w:rsidR="00F83C93" w:rsidRPr="00C47803" w:rsidRDefault="002B7FAE" w:rsidP="00B252F9">
      <w:pPr>
        <w:spacing w:line="360" w:lineRule="auto"/>
        <w:ind w:left="4956" w:firstLine="708"/>
        <w:jc w:val="center"/>
        <w:rPr>
          <w:rFonts w:ascii="Calibri Light" w:hAnsi="Calibri Light" w:cs="Calibri Light"/>
        </w:rPr>
      </w:pPr>
      <w:r w:rsidRPr="00C47803">
        <w:rPr>
          <w:rFonts w:ascii="Calibri Light" w:hAnsi="Calibri Light" w:cs="Calibri Light"/>
          <w:b/>
        </w:rPr>
        <w:t>(f.to digitalmente</w:t>
      </w:r>
      <w:r w:rsidRPr="00C47803">
        <w:rPr>
          <w:rFonts w:ascii="Calibri Light" w:hAnsi="Calibri Light" w:cs="Calibri Light"/>
        </w:rPr>
        <w:t>)</w:t>
      </w:r>
    </w:p>
    <w:sectPr w:rsidR="00F83C93" w:rsidRPr="00C47803" w:rsidSect="00867FC9">
      <w:headerReference w:type="default" r:id="rId8"/>
      <w:footerReference w:type="default" r:id="rId9"/>
      <w:pgSz w:w="11906" w:h="16838"/>
      <w:pgMar w:top="2832" w:right="1274" w:bottom="1791" w:left="2268" w:header="992" w:footer="709" w:gutter="0"/>
      <w:pgNumType w:start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ED624" w14:textId="77777777" w:rsidR="00093D76" w:rsidRDefault="00093D76">
      <w:r>
        <w:separator/>
      </w:r>
    </w:p>
  </w:endnote>
  <w:endnote w:type="continuationSeparator" w:id="0">
    <w:p w14:paraId="6B3D7B3B" w14:textId="77777777" w:rsidR="00093D76" w:rsidRDefault="00093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A16A2" w14:textId="5ACEA5A9" w:rsidR="00B252F9" w:rsidRPr="00885342" w:rsidRDefault="00B252F9" w:rsidP="00D05AB0">
    <w:pPr>
      <w:pStyle w:val="Pidipagina"/>
      <w:rPr>
        <w:rFonts w:ascii="Calibri" w:hAnsi="Calibri"/>
        <w:sz w:val="18"/>
      </w:rPr>
    </w:pPr>
    <w:r>
      <w:rPr>
        <w:rFonts w:ascii="Calibri" w:hAnsi="Calibri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1C5DA" w14:textId="77777777" w:rsidR="00093D76" w:rsidRDefault="00093D76">
      <w:r>
        <w:separator/>
      </w:r>
    </w:p>
  </w:footnote>
  <w:footnote w:type="continuationSeparator" w:id="0">
    <w:p w14:paraId="39A9F92E" w14:textId="77777777" w:rsidR="00093D76" w:rsidRDefault="00093D76">
      <w:r>
        <w:continuationSeparator/>
      </w:r>
    </w:p>
  </w:footnote>
  <w:footnote w:id="1">
    <w:p w14:paraId="36DB591C" w14:textId="77777777" w:rsidR="00B252F9" w:rsidRPr="00C47803" w:rsidRDefault="00B252F9" w:rsidP="00F30150">
      <w:pPr>
        <w:pStyle w:val="Notaapie8dipagina"/>
        <w:ind w:left="-426" w:firstLine="426"/>
        <w:jc w:val="both"/>
        <w:rPr>
          <w:rFonts w:ascii="Calibri Light" w:hAnsi="Calibri Light" w:cs="Calibri Light"/>
        </w:rPr>
      </w:pPr>
      <w:r w:rsidRPr="004C2097">
        <w:rPr>
          <w:rStyle w:val="Rimandonotaapidipagina"/>
        </w:rPr>
        <w:footnoteRef/>
      </w:r>
      <w:r>
        <w:rPr>
          <w:rFonts w:ascii="Tahoma" w:hAnsi="Tahoma" w:cs="Tahoma"/>
          <w:sz w:val="18"/>
          <w:szCs w:val="18"/>
        </w:rPr>
        <w:tab/>
        <w:t xml:space="preserve"> a</w:t>
      </w:r>
      <w:r w:rsidRPr="00C47803">
        <w:rPr>
          <w:rFonts w:ascii="Calibri Light" w:hAnsi="Calibri Light" w:cs="Calibri Light"/>
        </w:rPr>
        <w:t>) titolare o direttore tecnico, se si tratta di impresa individuale; b) socio amministratore o direttore tecnico, se si tratta di società in nome collettivo; c) soci accomandatari o  direttore tecnico, se si tratta di società in accomandita semplice; d) membri del consiglio di amministrazione cui sia stata conferita la legale rappresentanza, ivi compresi institori e procuratori generali, componenti degli organi con poteri di direzione o di vigilanza o soggetti muniti di poteri di rappresentanza, di direzione o di controllo, il direttore tecnico, il socio unico, l’eventuale amministratore di fatto (1) per tutte le società di altro tipo o per i consorzi, in carica al momento della partecipazione alla gara.</w:t>
      </w:r>
    </w:p>
    <w:p w14:paraId="17F65061" w14:textId="77777777" w:rsidR="00B252F9" w:rsidRPr="00C47803" w:rsidRDefault="00B252F9" w:rsidP="00F30150">
      <w:pPr>
        <w:pStyle w:val="Notaapie8dipagina"/>
        <w:ind w:left="-426" w:firstLine="426"/>
        <w:jc w:val="both"/>
        <w:rPr>
          <w:rFonts w:ascii="Calibri Light" w:hAnsi="Calibri Light" w:cs="Calibri Light"/>
        </w:rPr>
      </w:pPr>
      <w:r w:rsidRPr="00C47803">
        <w:rPr>
          <w:rFonts w:ascii="Calibri Light" w:hAnsi="Calibri Light" w:cs="Calibri Light"/>
        </w:rPr>
        <w:t xml:space="preserve"> (1) L’amministratore di fatto è colui che non è stato nominato ufficialmente dall’assemblea e che esercita azioni e funzioni che per statuto sono normalmente affidate all’amministratore di diritto che ufficialmente ricopre la carica. L’amministratore di fatto ha autonomia decisionale, ovvero non è subordinato all’amministratore di diritto. Le funzioni gestorie devono essere svolte non occasionalmente ma sistematicamente e continuativamente, così da far sorgere nei soggetti terzi il convincimento che egli sia il reale amministratore della società. L’amministratore di fatto non ha alcun accordo di subordinazione con la società</w:t>
      </w:r>
    </w:p>
    <w:p w14:paraId="5F765E78" w14:textId="77777777" w:rsidR="00B252F9" w:rsidRDefault="00B252F9" w:rsidP="00F30150">
      <w:pPr>
        <w:pStyle w:val="Notaapie8dipagina"/>
      </w:pPr>
    </w:p>
    <w:p w14:paraId="5B131B80" w14:textId="77777777" w:rsidR="00B252F9" w:rsidRDefault="00B252F9" w:rsidP="00F30150">
      <w:pPr>
        <w:pStyle w:val="Notaapie8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16E9F" w14:textId="7BD1E30E" w:rsidR="00B252F9" w:rsidRPr="00051925" w:rsidRDefault="00395C1B" w:rsidP="00C47803">
    <w:pPr>
      <w:spacing w:line="220" w:lineRule="exact"/>
      <w:rPr>
        <w:rFonts w:ascii="Calibri" w:hAnsi="Calibri"/>
        <w:sz w:val="21"/>
      </w:rPr>
    </w:pPr>
    <w:r>
      <w:rPr>
        <w:noProof/>
        <w:sz w:val="20"/>
        <w:szCs w:val="20"/>
        <w:lang w:eastAsia="it-IT"/>
      </w:rPr>
      <w:drawing>
        <wp:anchor distT="0" distB="0" distL="114300" distR="114300" simplePos="0" relativeHeight="251658240" behindDoc="1" locked="0" layoutInCell="1" allowOverlap="1" wp14:anchorId="3E009862" wp14:editId="1A204D96">
          <wp:simplePos x="0" y="0"/>
          <wp:positionH relativeFrom="column">
            <wp:posOffset>-316230</wp:posOffset>
          </wp:positionH>
          <wp:positionV relativeFrom="paragraph">
            <wp:posOffset>27305</wp:posOffset>
          </wp:positionV>
          <wp:extent cx="5311140" cy="743241"/>
          <wp:effectExtent l="0" t="0" r="3810" b="0"/>
          <wp:wrapTight wrapText="bothSides">
            <wp:wrapPolygon edited="0">
              <wp:start x="0" y="0"/>
              <wp:lineTo x="0" y="21046"/>
              <wp:lineTo x="21538" y="21046"/>
              <wp:lineTo x="21538" y="0"/>
              <wp:lineTo x="0" y="0"/>
            </wp:wrapPolygon>
          </wp:wrapTight>
          <wp:docPr id="650168475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168475" name="Immagine 6501684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11140" cy="7432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3D2B774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singleLevel"/>
    <w:tmpl w:val="00000002"/>
    <w:name w:val="WW8Num10"/>
    <w:lvl w:ilvl="0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</w:abstractNum>
  <w:abstractNum w:abstractNumId="2" w15:restartNumberingAfterBreak="0">
    <w:nsid w:val="00000003"/>
    <w:multiLevelType w:val="singleLevel"/>
    <w:tmpl w:val="7922772C"/>
    <w:name w:val="WW8Num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3" w15:restartNumberingAfterBreak="0">
    <w:nsid w:val="00000004"/>
    <w:multiLevelType w:val="singleLevel"/>
    <w:tmpl w:val="00000004"/>
    <w:name w:val="WW8Num1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</w:abstractNum>
  <w:abstractNum w:abstractNumId="4" w15:restartNumberingAfterBreak="0">
    <w:nsid w:val="00000005"/>
    <w:multiLevelType w:val="singleLevel"/>
    <w:tmpl w:val="00000005"/>
    <w:name w:val="WW8Num25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  <w:color w:val="000000"/>
        <w:sz w:val="16"/>
        <w:szCs w:val="16"/>
      </w:rPr>
    </w:lvl>
  </w:abstractNum>
  <w:abstractNum w:abstractNumId="5" w15:restartNumberingAfterBreak="0">
    <w:nsid w:val="07AA3A1B"/>
    <w:multiLevelType w:val="hybridMultilevel"/>
    <w:tmpl w:val="7472BB2E"/>
    <w:lvl w:ilvl="0" w:tplc="6D1E904C">
      <w:start w:val="1"/>
      <w:numFmt w:val="decimal"/>
      <w:lvlText w:val="%1)"/>
      <w:lvlJc w:val="left"/>
      <w:pPr>
        <w:ind w:left="720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F20BC"/>
    <w:multiLevelType w:val="hybridMultilevel"/>
    <w:tmpl w:val="95288FD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5A06DB"/>
    <w:multiLevelType w:val="hybridMultilevel"/>
    <w:tmpl w:val="55285376"/>
    <w:lvl w:ilvl="0" w:tplc="63F64294">
      <w:start w:val="1"/>
      <w:numFmt w:val="lowerLetter"/>
      <w:lvlText w:val="%1)"/>
      <w:lvlJc w:val="left"/>
      <w:pPr>
        <w:ind w:left="720" w:hanging="360"/>
      </w:pPr>
      <w:rPr>
        <w:rFonts w:cs="Times New Roman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947734B"/>
    <w:multiLevelType w:val="hybridMultilevel"/>
    <w:tmpl w:val="C6B46F04"/>
    <w:lvl w:ilvl="0" w:tplc="C556FA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07BD0"/>
    <w:multiLevelType w:val="hybridMultilevel"/>
    <w:tmpl w:val="85DCB3F4"/>
    <w:lvl w:ilvl="0" w:tplc="AA04FA1C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015" w:hanging="360"/>
      </w:pPr>
    </w:lvl>
    <w:lvl w:ilvl="2" w:tplc="0410001B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0" w15:restartNumberingAfterBreak="0">
    <w:nsid w:val="3889147B"/>
    <w:multiLevelType w:val="multilevel"/>
    <w:tmpl w:val="17D0CE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Theme="minorHAnsi" w:eastAsia="Times New Roman" w:hAnsiTheme="minorHAnsi" w:cs="Arial" w:hint="default"/>
        <w:b w:val="0"/>
        <w:i w:val="0"/>
        <w:strike w:val="0"/>
        <w:dstrike w:val="0"/>
        <w:sz w:val="20"/>
        <w:szCs w:val="20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ACD32B0"/>
    <w:multiLevelType w:val="multilevel"/>
    <w:tmpl w:val="AF0293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b w:val="0"/>
        <w:strike w:val="0"/>
        <w:dstrike w:val="0"/>
        <w:color w:val="auto"/>
        <w:sz w:val="24"/>
        <w:szCs w:val="24"/>
      </w:rPr>
    </w:lvl>
    <w:lvl w:ilvl="4">
      <w:start w:val="1"/>
      <w:numFmt w:val="lowerLetter"/>
      <w:lvlText w:val="%5."/>
      <w:lvlJc w:val="left"/>
      <w:pPr>
        <w:ind w:left="2069" w:hanging="792"/>
      </w:pPr>
      <w:rPr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8051DC5"/>
    <w:multiLevelType w:val="hybridMultilevel"/>
    <w:tmpl w:val="1E5298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313DB1"/>
    <w:multiLevelType w:val="multilevel"/>
    <w:tmpl w:val="90408B04"/>
    <w:lvl w:ilvl="0">
      <w:start w:val="1"/>
      <w:numFmt w:val="decimal"/>
      <w:pStyle w:val="Titolo1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pStyle w:val="Titolo2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633945979">
    <w:abstractNumId w:val="13"/>
  </w:num>
  <w:num w:numId="2" w16cid:durableId="1925065736">
    <w:abstractNumId w:val="2"/>
  </w:num>
  <w:num w:numId="3" w16cid:durableId="395471701">
    <w:abstractNumId w:val="4"/>
  </w:num>
  <w:num w:numId="4" w16cid:durableId="2010521081">
    <w:abstractNumId w:val="7"/>
  </w:num>
  <w:num w:numId="5" w16cid:durableId="943220931">
    <w:abstractNumId w:val="0"/>
  </w:num>
  <w:num w:numId="6" w16cid:durableId="652369420">
    <w:abstractNumId w:val="8"/>
  </w:num>
  <w:num w:numId="7" w16cid:durableId="1380474364">
    <w:abstractNumId w:val="9"/>
  </w:num>
  <w:num w:numId="8" w16cid:durableId="860629991">
    <w:abstractNumId w:val="10"/>
  </w:num>
  <w:num w:numId="9" w16cid:durableId="1556509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92933029">
    <w:abstractNumId w:val="6"/>
  </w:num>
  <w:num w:numId="11" w16cid:durableId="1836720052">
    <w:abstractNumId w:val="5"/>
  </w:num>
  <w:num w:numId="12" w16cid:durableId="1504667325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DDB"/>
    <w:rsid w:val="0000335B"/>
    <w:rsid w:val="00014DA2"/>
    <w:rsid w:val="000160A3"/>
    <w:rsid w:val="0002076C"/>
    <w:rsid w:val="0002209E"/>
    <w:rsid w:val="000221BE"/>
    <w:rsid w:val="00031D87"/>
    <w:rsid w:val="00034637"/>
    <w:rsid w:val="00051925"/>
    <w:rsid w:val="000569DC"/>
    <w:rsid w:val="00064554"/>
    <w:rsid w:val="00073807"/>
    <w:rsid w:val="000861B9"/>
    <w:rsid w:val="00093D76"/>
    <w:rsid w:val="000B0088"/>
    <w:rsid w:val="000B3D11"/>
    <w:rsid w:val="000B4385"/>
    <w:rsid w:val="000B483B"/>
    <w:rsid w:val="000C0430"/>
    <w:rsid w:val="000C4F01"/>
    <w:rsid w:val="000C5A33"/>
    <w:rsid w:val="000E17F2"/>
    <w:rsid w:val="000E63BF"/>
    <w:rsid w:val="000E7223"/>
    <w:rsid w:val="000F1A6E"/>
    <w:rsid w:val="000F62D8"/>
    <w:rsid w:val="00103521"/>
    <w:rsid w:val="001058BB"/>
    <w:rsid w:val="00107BD2"/>
    <w:rsid w:val="00115620"/>
    <w:rsid w:val="00126D12"/>
    <w:rsid w:val="001324BE"/>
    <w:rsid w:val="001336D6"/>
    <w:rsid w:val="001553FE"/>
    <w:rsid w:val="00155D6F"/>
    <w:rsid w:val="00163C75"/>
    <w:rsid w:val="00166A51"/>
    <w:rsid w:val="00166ABE"/>
    <w:rsid w:val="00166E6A"/>
    <w:rsid w:val="00172F3A"/>
    <w:rsid w:val="001816EA"/>
    <w:rsid w:val="00183837"/>
    <w:rsid w:val="00185EF4"/>
    <w:rsid w:val="00186108"/>
    <w:rsid w:val="001A4861"/>
    <w:rsid w:val="001A657D"/>
    <w:rsid w:val="001A7633"/>
    <w:rsid w:val="001A7C37"/>
    <w:rsid w:val="001B24B5"/>
    <w:rsid w:val="001B3EC7"/>
    <w:rsid w:val="001D0653"/>
    <w:rsid w:val="001D42EF"/>
    <w:rsid w:val="001D70AC"/>
    <w:rsid w:val="001E2B82"/>
    <w:rsid w:val="001E3D6E"/>
    <w:rsid w:val="001E5401"/>
    <w:rsid w:val="001E6708"/>
    <w:rsid w:val="001F0122"/>
    <w:rsid w:val="00203883"/>
    <w:rsid w:val="00211EC9"/>
    <w:rsid w:val="00215C6F"/>
    <w:rsid w:val="00217069"/>
    <w:rsid w:val="00217141"/>
    <w:rsid w:val="00217C75"/>
    <w:rsid w:val="00222154"/>
    <w:rsid w:val="00225DCF"/>
    <w:rsid w:val="00225EEA"/>
    <w:rsid w:val="0022740B"/>
    <w:rsid w:val="00231CA2"/>
    <w:rsid w:val="00243C21"/>
    <w:rsid w:val="00250719"/>
    <w:rsid w:val="00253608"/>
    <w:rsid w:val="0025521B"/>
    <w:rsid w:val="002552E8"/>
    <w:rsid w:val="002557A3"/>
    <w:rsid w:val="00286B18"/>
    <w:rsid w:val="00287604"/>
    <w:rsid w:val="00293BA6"/>
    <w:rsid w:val="002A2C9C"/>
    <w:rsid w:val="002A67C8"/>
    <w:rsid w:val="002B7FAE"/>
    <w:rsid w:val="002C0BCD"/>
    <w:rsid w:val="002C300F"/>
    <w:rsid w:val="002D5820"/>
    <w:rsid w:val="002D76D0"/>
    <w:rsid w:val="002E0F52"/>
    <w:rsid w:val="002F0D71"/>
    <w:rsid w:val="002F1843"/>
    <w:rsid w:val="002F2A06"/>
    <w:rsid w:val="002F48A1"/>
    <w:rsid w:val="0030098D"/>
    <w:rsid w:val="00301CC2"/>
    <w:rsid w:val="00303E36"/>
    <w:rsid w:val="00311174"/>
    <w:rsid w:val="0033329B"/>
    <w:rsid w:val="00337B1C"/>
    <w:rsid w:val="00337FAD"/>
    <w:rsid w:val="0034590C"/>
    <w:rsid w:val="003516DD"/>
    <w:rsid w:val="00364AA6"/>
    <w:rsid w:val="00367D56"/>
    <w:rsid w:val="00387BF3"/>
    <w:rsid w:val="00395C1B"/>
    <w:rsid w:val="003A06E8"/>
    <w:rsid w:val="003A3238"/>
    <w:rsid w:val="003A65D6"/>
    <w:rsid w:val="003B5829"/>
    <w:rsid w:val="003C004B"/>
    <w:rsid w:val="003C4DC5"/>
    <w:rsid w:val="003C6DCC"/>
    <w:rsid w:val="003D09E2"/>
    <w:rsid w:val="003D42ED"/>
    <w:rsid w:val="003D570D"/>
    <w:rsid w:val="003E180E"/>
    <w:rsid w:val="003E1C70"/>
    <w:rsid w:val="003F2D08"/>
    <w:rsid w:val="003F69A5"/>
    <w:rsid w:val="00407DA7"/>
    <w:rsid w:val="00416A03"/>
    <w:rsid w:val="00417373"/>
    <w:rsid w:val="00420C29"/>
    <w:rsid w:val="00423A7E"/>
    <w:rsid w:val="00430B39"/>
    <w:rsid w:val="004416BB"/>
    <w:rsid w:val="00441FF2"/>
    <w:rsid w:val="00444297"/>
    <w:rsid w:val="00455964"/>
    <w:rsid w:val="00460CFF"/>
    <w:rsid w:val="00471950"/>
    <w:rsid w:val="0047792C"/>
    <w:rsid w:val="004827DA"/>
    <w:rsid w:val="0048387A"/>
    <w:rsid w:val="00485005"/>
    <w:rsid w:val="00485D3C"/>
    <w:rsid w:val="004912EC"/>
    <w:rsid w:val="00494504"/>
    <w:rsid w:val="004B2283"/>
    <w:rsid w:val="004C4459"/>
    <w:rsid w:val="004C5DBF"/>
    <w:rsid w:val="004C7495"/>
    <w:rsid w:val="004D79E9"/>
    <w:rsid w:val="004E1FC4"/>
    <w:rsid w:val="004E437D"/>
    <w:rsid w:val="004E708A"/>
    <w:rsid w:val="004F2824"/>
    <w:rsid w:val="004F7BDF"/>
    <w:rsid w:val="005001A4"/>
    <w:rsid w:val="005006AF"/>
    <w:rsid w:val="00505115"/>
    <w:rsid w:val="00512FD4"/>
    <w:rsid w:val="00513ECA"/>
    <w:rsid w:val="00514161"/>
    <w:rsid w:val="005252DE"/>
    <w:rsid w:val="00541A4F"/>
    <w:rsid w:val="00542549"/>
    <w:rsid w:val="0055468F"/>
    <w:rsid w:val="005656E4"/>
    <w:rsid w:val="00575AE5"/>
    <w:rsid w:val="00576680"/>
    <w:rsid w:val="00586C2C"/>
    <w:rsid w:val="005970B9"/>
    <w:rsid w:val="00597938"/>
    <w:rsid w:val="005A3220"/>
    <w:rsid w:val="005A59D3"/>
    <w:rsid w:val="005B4209"/>
    <w:rsid w:val="005B6462"/>
    <w:rsid w:val="005B7F5A"/>
    <w:rsid w:val="005E4948"/>
    <w:rsid w:val="005E7D2F"/>
    <w:rsid w:val="005F0F6B"/>
    <w:rsid w:val="005F2BD7"/>
    <w:rsid w:val="005F52C1"/>
    <w:rsid w:val="00612EED"/>
    <w:rsid w:val="00617C3B"/>
    <w:rsid w:val="00621D9C"/>
    <w:rsid w:val="006250EA"/>
    <w:rsid w:val="00630F3F"/>
    <w:rsid w:val="00634255"/>
    <w:rsid w:val="00645FCF"/>
    <w:rsid w:val="00677393"/>
    <w:rsid w:val="0068136F"/>
    <w:rsid w:val="0068199A"/>
    <w:rsid w:val="0068676B"/>
    <w:rsid w:val="00690442"/>
    <w:rsid w:val="0069207B"/>
    <w:rsid w:val="006933E5"/>
    <w:rsid w:val="006A0AB7"/>
    <w:rsid w:val="006A2356"/>
    <w:rsid w:val="006A5F7C"/>
    <w:rsid w:val="006B1458"/>
    <w:rsid w:val="006B572E"/>
    <w:rsid w:val="006E20B9"/>
    <w:rsid w:val="006F267F"/>
    <w:rsid w:val="006F278E"/>
    <w:rsid w:val="006F4C0C"/>
    <w:rsid w:val="00720032"/>
    <w:rsid w:val="0072234D"/>
    <w:rsid w:val="00730ABF"/>
    <w:rsid w:val="0074252E"/>
    <w:rsid w:val="00744950"/>
    <w:rsid w:val="00745039"/>
    <w:rsid w:val="0076218C"/>
    <w:rsid w:val="00763368"/>
    <w:rsid w:val="00763A67"/>
    <w:rsid w:val="00775DEC"/>
    <w:rsid w:val="0078497F"/>
    <w:rsid w:val="00784DD7"/>
    <w:rsid w:val="0078748D"/>
    <w:rsid w:val="00790C24"/>
    <w:rsid w:val="007922E5"/>
    <w:rsid w:val="007B2E5E"/>
    <w:rsid w:val="007B70F2"/>
    <w:rsid w:val="007C425B"/>
    <w:rsid w:val="007D1E86"/>
    <w:rsid w:val="007D5F34"/>
    <w:rsid w:val="007D5F3A"/>
    <w:rsid w:val="007E101F"/>
    <w:rsid w:val="007E2AE7"/>
    <w:rsid w:val="007F58F8"/>
    <w:rsid w:val="007F7E14"/>
    <w:rsid w:val="00801772"/>
    <w:rsid w:val="00803BD0"/>
    <w:rsid w:val="0080538A"/>
    <w:rsid w:val="008064F7"/>
    <w:rsid w:val="008147D0"/>
    <w:rsid w:val="00814ADD"/>
    <w:rsid w:val="0082594D"/>
    <w:rsid w:val="00831C3A"/>
    <w:rsid w:val="00833935"/>
    <w:rsid w:val="00840FD7"/>
    <w:rsid w:val="008410A8"/>
    <w:rsid w:val="00842144"/>
    <w:rsid w:val="0084420E"/>
    <w:rsid w:val="00851F0B"/>
    <w:rsid w:val="00853AD7"/>
    <w:rsid w:val="00855C64"/>
    <w:rsid w:val="00857810"/>
    <w:rsid w:val="00861A3F"/>
    <w:rsid w:val="00862A55"/>
    <w:rsid w:val="008632D6"/>
    <w:rsid w:val="0086337E"/>
    <w:rsid w:val="00866AD8"/>
    <w:rsid w:val="008678FD"/>
    <w:rsid w:val="00867FC9"/>
    <w:rsid w:val="00885342"/>
    <w:rsid w:val="00885DD8"/>
    <w:rsid w:val="00891AAA"/>
    <w:rsid w:val="0089642C"/>
    <w:rsid w:val="008A14C6"/>
    <w:rsid w:val="008A4B31"/>
    <w:rsid w:val="008A7D96"/>
    <w:rsid w:val="008B4FBC"/>
    <w:rsid w:val="008B7ECF"/>
    <w:rsid w:val="008C0568"/>
    <w:rsid w:val="008C1D25"/>
    <w:rsid w:val="008C2F6E"/>
    <w:rsid w:val="008D71D9"/>
    <w:rsid w:val="008E11D1"/>
    <w:rsid w:val="008E78C0"/>
    <w:rsid w:val="0090393D"/>
    <w:rsid w:val="009041BA"/>
    <w:rsid w:val="00905BE8"/>
    <w:rsid w:val="00907880"/>
    <w:rsid w:val="0091042E"/>
    <w:rsid w:val="00920B25"/>
    <w:rsid w:val="00937689"/>
    <w:rsid w:val="00941B58"/>
    <w:rsid w:val="00953A6C"/>
    <w:rsid w:val="00955A52"/>
    <w:rsid w:val="009653EF"/>
    <w:rsid w:val="00976CD7"/>
    <w:rsid w:val="00981F0C"/>
    <w:rsid w:val="009820CB"/>
    <w:rsid w:val="00990071"/>
    <w:rsid w:val="00991CCC"/>
    <w:rsid w:val="0099222C"/>
    <w:rsid w:val="009A4329"/>
    <w:rsid w:val="009C0371"/>
    <w:rsid w:val="009C3710"/>
    <w:rsid w:val="009C5757"/>
    <w:rsid w:val="009E4692"/>
    <w:rsid w:val="009F6AB4"/>
    <w:rsid w:val="00A150EC"/>
    <w:rsid w:val="00A27A0F"/>
    <w:rsid w:val="00A31B92"/>
    <w:rsid w:val="00A32186"/>
    <w:rsid w:val="00A350F6"/>
    <w:rsid w:val="00A35377"/>
    <w:rsid w:val="00A36462"/>
    <w:rsid w:val="00A40F7F"/>
    <w:rsid w:val="00A45917"/>
    <w:rsid w:val="00A53178"/>
    <w:rsid w:val="00A568B8"/>
    <w:rsid w:val="00A57928"/>
    <w:rsid w:val="00A57D81"/>
    <w:rsid w:val="00A7297A"/>
    <w:rsid w:val="00A769CF"/>
    <w:rsid w:val="00A77FDD"/>
    <w:rsid w:val="00A82DDB"/>
    <w:rsid w:val="00A85930"/>
    <w:rsid w:val="00A910DF"/>
    <w:rsid w:val="00A92300"/>
    <w:rsid w:val="00AA0261"/>
    <w:rsid w:val="00AA02F8"/>
    <w:rsid w:val="00AA7F61"/>
    <w:rsid w:val="00AB3D6B"/>
    <w:rsid w:val="00AC561D"/>
    <w:rsid w:val="00AC60ED"/>
    <w:rsid w:val="00AC7A6D"/>
    <w:rsid w:val="00AD18F7"/>
    <w:rsid w:val="00AD4734"/>
    <w:rsid w:val="00AF0D4B"/>
    <w:rsid w:val="00AF18D8"/>
    <w:rsid w:val="00AF7955"/>
    <w:rsid w:val="00B00DD1"/>
    <w:rsid w:val="00B00FC0"/>
    <w:rsid w:val="00B123AF"/>
    <w:rsid w:val="00B1489A"/>
    <w:rsid w:val="00B169FC"/>
    <w:rsid w:val="00B2097A"/>
    <w:rsid w:val="00B252F9"/>
    <w:rsid w:val="00B30A64"/>
    <w:rsid w:val="00B34F72"/>
    <w:rsid w:val="00B553CC"/>
    <w:rsid w:val="00B60720"/>
    <w:rsid w:val="00B616D2"/>
    <w:rsid w:val="00B76BEC"/>
    <w:rsid w:val="00B81773"/>
    <w:rsid w:val="00BC1EED"/>
    <w:rsid w:val="00BC407A"/>
    <w:rsid w:val="00BD31D5"/>
    <w:rsid w:val="00BE465B"/>
    <w:rsid w:val="00BE6A57"/>
    <w:rsid w:val="00C0758D"/>
    <w:rsid w:val="00C13101"/>
    <w:rsid w:val="00C14E5B"/>
    <w:rsid w:val="00C16340"/>
    <w:rsid w:val="00C214BD"/>
    <w:rsid w:val="00C2445B"/>
    <w:rsid w:val="00C27CB1"/>
    <w:rsid w:val="00C325F3"/>
    <w:rsid w:val="00C331B1"/>
    <w:rsid w:val="00C434C6"/>
    <w:rsid w:val="00C4478D"/>
    <w:rsid w:val="00C45D61"/>
    <w:rsid w:val="00C47803"/>
    <w:rsid w:val="00C506A7"/>
    <w:rsid w:val="00C62972"/>
    <w:rsid w:val="00C74B94"/>
    <w:rsid w:val="00C81229"/>
    <w:rsid w:val="00C81A6F"/>
    <w:rsid w:val="00C81B78"/>
    <w:rsid w:val="00C84C1C"/>
    <w:rsid w:val="00C8755F"/>
    <w:rsid w:val="00CA0FB6"/>
    <w:rsid w:val="00CA2E27"/>
    <w:rsid w:val="00CB23AD"/>
    <w:rsid w:val="00CC0137"/>
    <w:rsid w:val="00CC3C01"/>
    <w:rsid w:val="00CC52AA"/>
    <w:rsid w:val="00CD0850"/>
    <w:rsid w:val="00CD1E33"/>
    <w:rsid w:val="00CE0425"/>
    <w:rsid w:val="00CE2467"/>
    <w:rsid w:val="00CE3429"/>
    <w:rsid w:val="00CF212C"/>
    <w:rsid w:val="00CF5F38"/>
    <w:rsid w:val="00D00E13"/>
    <w:rsid w:val="00D00FEF"/>
    <w:rsid w:val="00D02B26"/>
    <w:rsid w:val="00D05AB0"/>
    <w:rsid w:val="00D14553"/>
    <w:rsid w:val="00D157FB"/>
    <w:rsid w:val="00D23FFD"/>
    <w:rsid w:val="00D24304"/>
    <w:rsid w:val="00D26F1F"/>
    <w:rsid w:val="00D3107D"/>
    <w:rsid w:val="00D33918"/>
    <w:rsid w:val="00D33E39"/>
    <w:rsid w:val="00D35B01"/>
    <w:rsid w:val="00D42848"/>
    <w:rsid w:val="00D51672"/>
    <w:rsid w:val="00D52BD2"/>
    <w:rsid w:val="00D54213"/>
    <w:rsid w:val="00D61920"/>
    <w:rsid w:val="00D65326"/>
    <w:rsid w:val="00D749C2"/>
    <w:rsid w:val="00D74D3A"/>
    <w:rsid w:val="00D80794"/>
    <w:rsid w:val="00D9382A"/>
    <w:rsid w:val="00D95164"/>
    <w:rsid w:val="00DB00CD"/>
    <w:rsid w:val="00DB38AE"/>
    <w:rsid w:val="00DC21D9"/>
    <w:rsid w:val="00DC596D"/>
    <w:rsid w:val="00DC5CF0"/>
    <w:rsid w:val="00DC70F8"/>
    <w:rsid w:val="00DD2994"/>
    <w:rsid w:val="00DD3386"/>
    <w:rsid w:val="00DD65D4"/>
    <w:rsid w:val="00DF41FE"/>
    <w:rsid w:val="00E0187A"/>
    <w:rsid w:val="00E02C98"/>
    <w:rsid w:val="00E05E49"/>
    <w:rsid w:val="00E102FA"/>
    <w:rsid w:val="00E1085F"/>
    <w:rsid w:val="00E12505"/>
    <w:rsid w:val="00E27CA3"/>
    <w:rsid w:val="00E31A57"/>
    <w:rsid w:val="00E31D7F"/>
    <w:rsid w:val="00E32627"/>
    <w:rsid w:val="00E4734B"/>
    <w:rsid w:val="00E558AE"/>
    <w:rsid w:val="00E644A4"/>
    <w:rsid w:val="00E64A7F"/>
    <w:rsid w:val="00E771D8"/>
    <w:rsid w:val="00E873D9"/>
    <w:rsid w:val="00E87DC7"/>
    <w:rsid w:val="00E91DCB"/>
    <w:rsid w:val="00EA012F"/>
    <w:rsid w:val="00EA1A6E"/>
    <w:rsid w:val="00EA45D6"/>
    <w:rsid w:val="00EC0685"/>
    <w:rsid w:val="00EC4C0C"/>
    <w:rsid w:val="00ED68AA"/>
    <w:rsid w:val="00EE1386"/>
    <w:rsid w:val="00EF2BED"/>
    <w:rsid w:val="00EF42BA"/>
    <w:rsid w:val="00EF4536"/>
    <w:rsid w:val="00EF613E"/>
    <w:rsid w:val="00EF61FC"/>
    <w:rsid w:val="00EF746B"/>
    <w:rsid w:val="00F02323"/>
    <w:rsid w:val="00F20AF7"/>
    <w:rsid w:val="00F21ED2"/>
    <w:rsid w:val="00F22C88"/>
    <w:rsid w:val="00F23B4C"/>
    <w:rsid w:val="00F25D4E"/>
    <w:rsid w:val="00F30150"/>
    <w:rsid w:val="00F3189E"/>
    <w:rsid w:val="00F352B4"/>
    <w:rsid w:val="00F37562"/>
    <w:rsid w:val="00F4373F"/>
    <w:rsid w:val="00F4415C"/>
    <w:rsid w:val="00F46C4A"/>
    <w:rsid w:val="00F47423"/>
    <w:rsid w:val="00F70447"/>
    <w:rsid w:val="00F760D4"/>
    <w:rsid w:val="00F771AD"/>
    <w:rsid w:val="00F8028F"/>
    <w:rsid w:val="00F80361"/>
    <w:rsid w:val="00F805EF"/>
    <w:rsid w:val="00F83C93"/>
    <w:rsid w:val="00F91268"/>
    <w:rsid w:val="00F97BF7"/>
    <w:rsid w:val="00FA11A1"/>
    <w:rsid w:val="00FA2712"/>
    <w:rsid w:val="00FA6A22"/>
    <w:rsid w:val="00FB0115"/>
    <w:rsid w:val="00FB13D0"/>
    <w:rsid w:val="00FB22E8"/>
    <w:rsid w:val="00FB4F87"/>
    <w:rsid w:val="00FB540D"/>
    <w:rsid w:val="00FC13B4"/>
    <w:rsid w:val="00FC448E"/>
    <w:rsid w:val="00FD6C69"/>
    <w:rsid w:val="00FE1814"/>
    <w:rsid w:val="00FF0468"/>
    <w:rsid w:val="00FF247F"/>
    <w:rsid w:val="00FF336A"/>
    <w:rsid w:val="00FF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60DF38D"/>
  <w15:docId w15:val="{FB5F6E2D-DFA8-48B4-93C6-2B6DB3AC7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21BE"/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25D4E"/>
    <w:pPr>
      <w:keepNext/>
      <w:numPr>
        <w:numId w:val="1"/>
      </w:numPr>
      <w:suppressAutoHyphens/>
      <w:spacing w:line="240" w:lineRule="exact"/>
      <w:outlineLvl w:val="0"/>
    </w:pPr>
    <w:rPr>
      <w:rFonts w:ascii="Arial" w:eastAsia="Times New Roman" w:hAnsi="Arial" w:cs="Arial"/>
      <w:b/>
      <w:bCs/>
      <w:sz w:val="20"/>
      <w:szCs w:val="20"/>
      <w:lang w:val="en-US" w:eastAsia="ar-SA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25D4E"/>
    <w:pPr>
      <w:keepNext/>
      <w:numPr>
        <w:ilvl w:val="1"/>
        <w:numId w:val="1"/>
      </w:numPr>
      <w:suppressAutoHyphens/>
      <w:spacing w:line="240" w:lineRule="exact"/>
      <w:jc w:val="right"/>
      <w:outlineLvl w:val="1"/>
    </w:pPr>
    <w:rPr>
      <w:rFonts w:ascii="Arial" w:eastAsia="Times New Roman" w:hAnsi="Arial" w:cs="Arial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F25D4E"/>
    <w:rPr>
      <w:rFonts w:ascii="Arial" w:hAnsi="Arial" w:cs="Arial"/>
      <w:b/>
      <w:bCs/>
      <w:lang w:val="en-US" w:eastAsia="ar-SA" w:bidi="ar-SA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F25D4E"/>
    <w:rPr>
      <w:rFonts w:ascii="Arial" w:hAnsi="Arial" w:cs="Arial"/>
      <w:sz w:val="24"/>
      <w:szCs w:val="24"/>
      <w:lang w:val="en-US" w:eastAsia="ar-SA" w:bidi="ar-SA"/>
    </w:rPr>
  </w:style>
  <w:style w:type="paragraph" w:styleId="Testofumetto">
    <w:name w:val="Balloon Text"/>
    <w:basedOn w:val="Normale"/>
    <w:link w:val="TestofumettoCarattere"/>
    <w:uiPriority w:val="99"/>
    <w:rsid w:val="00E32627"/>
    <w:rPr>
      <w:rFonts w:ascii="Lucida Grande" w:hAnsi="Lucida Grande"/>
      <w:sz w:val="18"/>
      <w:szCs w:val="18"/>
      <w:lang w:eastAsia="ja-JP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E32627"/>
    <w:rPr>
      <w:rFonts w:ascii="Lucida Grande" w:hAnsi="Lucida Grande"/>
      <w:sz w:val="18"/>
    </w:rPr>
  </w:style>
  <w:style w:type="character" w:customStyle="1" w:styleId="Fontpredefinitoparagrafo">
    <w:name w:val="Font predefinito paragrafo"/>
    <w:uiPriority w:val="99"/>
    <w:rsid w:val="000221BE"/>
  </w:style>
  <w:style w:type="paragraph" w:styleId="Intestazione">
    <w:name w:val="header"/>
    <w:basedOn w:val="Normale"/>
    <w:link w:val="IntestazioneCarattere"/>
    <w:uiPriority w:val="99"/>
    <w:rsid w:val="00A82DDB"/>
    <w:pPr>
      <w:tabs>
        <w:tab w:val="center" w:pos="4819"/>
        <w:tab w:val="right" w:pos="9638"/>
      </w:tabs>
    </w:pPr>
    <w:rPr>
      <w:szCs w:val="20"/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A82DDB"/>
    <w:rPr>
      <w:sz w:val="24"/>
    </w:rPr>
  </w:style>
  <w:style w:type="paragraph" w:styleId="Pidipagina">
    <w:name w:val="footer"/>
    <w:basedOn w:val="Normale"/>
    <w:link w:val="PidipaginaCarattere"/>
    <w:uiPriority w:val="99"/>
    <w:rsid w:val="00A82DDB"/>
    <w:pPr>
      <w:tabs>
        <w:tab w:val="center" w:pos="4819"/>
        <w:tab w:val="right" w:pos="9638"/>
      </w:tabs>
    </w:pPr>
    <w:rPr>
      <w:szCs w:val="20"/>
      <w:lang w:eastAsia="ja-JP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A82DDB"/>
    <w:rPr>
      <w:sz w:val="24"/>
    </w:rPr>
  </w:style>
  <w:style w:type="character" w:styleId="Collegamentoipertestuale">
    <w:name w:val="Hyperlink"/>
    <w:basedOn w:val="Carpredefinitoparagrafo"/>
    <w:uiPriority w:val="99"/>
    <w:rsid w:val="000221BE"/>
    <w:rPr>
      <w:rFonts w:cs="Times New Roman"/>
      <w:color w:val="0000FF"/>
      <w:u w:val="single"/>
    </w:rPr>
  </w:style>
  <w:style w:type="table" w:styleId="Grigliatabella">
    <w:name w:val="Table Grid"/>
    <w:basedOn w:val="Tabellanormale"/>
    <w:rsid w:val="000221B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ientrocorpodeltesto2">
    <w:name w:val="Body Text Indent 2"/>
    <w:basedOn w:val="Normale"/>
    <w:link w:val="Rientrocorpodeltesto2Carattere"/>
    <w:uiPriority w:val="99"/>
    <w:rsid w:val="00BE465B"/>
    <w:pPr>
      <w:ind w:left="2127"/>
      <w:jc w:val="both"/>
    </w:pPr>
    <w:rPr>
      <w:rFonts w:ascii="Times New Roman" w:eastAsia="Times New Roman" w:hAnsi="Times New Roman"/>
      <w:lang w:eastAsia="ja-JP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BE465B"/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BE465B"/>
    <w:pPr>
      <w:autoSpaceDE w:val="0"/>
      <w:autoSpaceDN w:val="0"/>
      <w:adjustRightInd w:val="0"/>
    </w:pPr>
    <w:rPr>
      <w:rFonts w:eastAsia="Times New Roman" w:cs="Cambria"/>
      <w:color w:val="000000"/>
      <w:sz w:val="24"/>
      <w:szCs w:val="24"/>
    </w:rPr>
  </w:style>
  <w:style w:type="paragraph" w:customStyle="1" w:styleId="Style13">
    <w:name w:val="Style13"/>
    <w:basedOn w:val="Normale"/>
    <w:uiPriority w:val="99"/>
    <w:rsid w:val="00BE465B"/>
    <w:pPr>
      <w:widowControl w:val="0"/>
      <w:autoSpaceDE w:val="0"/>
      <w:autoSpaceDN w:val="0"/>
      <w:adjustRightInd w:val="0"/>
      <w:spacing w:line="264" w:lineRule="exact"/>
      <w:jc w:val="right"/>
    </w:pPr>
    <w:rPr>
      <w:rFonts w:ascii="Verdana" w:eastAsia="Times New Roman" w:hAnsi="Verdana"/>
      <w:lang w:eastAsia="it-IT"/>
    </w:rPr>
  </w:style>
  <w:style w:type="character" w:customStyle="1" w:styleId="FontStyle42">
    <w:name w:val="Font Style42"/>
    <w:uiPriority w:val="99"/>
    <w:rsid w:val="00BE465B"/>
    <w:rPr>
      <w:rFonts w:ascii="Verdana" w:hAnsi="Verdana"/>
      <w:sz w:val="18"/>
    </w:rPr>
  </w:style>
  <w:style w:type="paragraph" w:customStyle="1" w:styleId="Style3">
    <w:name w:val="Style3"/>
    <w:basedOn w:val="Normale"/>
    <w:uiPriority w:val="99"/>
    <w:rsid w:val="00CE3429"/>
    <w:pPr>
      <w:widowControl w:val="0"/>
      <w:suppressAutoHyphens/>
      <w:autoSpaceDE w:val="0"/>
      <w:jc w:val="both"/>
    </w:pPr>
    <w:rPr>
      <w:rFonts w:ascii="Times New Roman" w:eastAsia="Times New Roman" w:hAnsi="Times New Roman"/>
      <w:lang w:eastAsia="ar-SA"/>
    </w:rPr>
  </w:style>
  <w:style w:type="character" w:customStyle="1" w:styleId="FontStyle24">
    <w:name w:val="Font Style24"/>
    <w:uiPriority w:val="99"/>
    <w:rsid w:val="00CE3429"/>
    <w:rPr>
      <w:rFonts w:ascii="Calibri" w:hAnsi="Calibri"/>
      <w:b/>
      <w:i/>
      <w:sz w:val="30"/>
    </w:rPr>
  </w:style>
  <w:style w:type="paragraph" w:styleId="Corpotesto">
    <w:name w:val="Body Text"/>
    <w:basedOn w:val="Normale"/>
    <w:link w:val="CorpotestoCarattere"/>
    <w:uiPriority w:val="99"/>
    <w:rsid w:val="00C447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C4478D"/>
    <w:rPr>
      <w:sz w:val="24"/>
      <w:lang w:eastAsia="en-US"/>
    </w:rPr>
  </w:style>
  <w:style w:type="character" w:customStyle="1" w:styleId="WW8Num6z0">
    <w:name w:val="WW8Num6z0"/>
    <w:uiPriority w:val="99"/>
    <w:rsid w:val="00A350F6"/>
    <w:rPr>
      <w:rFonts w:ascii="Arial" w:hAnsi="Arial"/>
    </w:rPr>
  </w:style>
  <w:style w:type="paragraph" w:styleId="Testonotaapidipagina">
    <w:name w:val="footnote text"/>
    <w:basedOn w:val="Normale"/>
    <w:link w:val="TestonotaapidipaginaCarattere"/>
    <w:rsid w:val="00FF247F"/>
    <w:pPr>
      <w:widowControl w:val="0"/>
    </w:pPr>
    <w:rPr>
      <w:rFonts w:ascii="Calibri" w:hAnsi="Calibri"/>
      <w:lang w:val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locked/>
    <w:rsid w:val="00FF247F"/>
    <w:rPr>
      <w:rFonts w:ascii="Calibri" w:eastAsia="Times New Roman" w:hAnsi="Calibri"/>
      <w:sz w:val="24"/>
      <w:lang w:val="en-US" w:eastAsia="en-US"/>
    </w:rPr>
  </w:style>
  <w:style w:type="character" w:styleId="Rimandonotaapidipagina">
    <w:name w:val="footnote reference"/>
    <w:basedOn w:val="Carpredefinitoparagrafo"/>
    <w:uiPriority w:val="99"/>
    <w:qFormat/>
    <w:rsid w:val="00FF247F"/>
    <w:rPr>
      <w:rFonts w:cs="Times New Roman"/>
      <w:vertAlign w:val="superscript"/>
    </w:rPr>
  </w:style>
  <w:style w:type="paragraph" w:customStyle="1" w:styleId="Elencoacolori-Colore11">
    <w:name w:val="Elenco a colori - Colore 11"/>
    <w:basedOn w:val="Normale"/>
    <w:uiPriority w:val="99"/>
    <w:rsid w:val="008B4FBC"/>
    <w:pPr>
      <w:ind w:left="708"/>
    </w:pPr>
  </w:style>
  <w:style w:type="paragraph" w:styleId="Paragrafoelenco">
    <w:name w:val="List Paragraph"/>
    <w:aliases w:val="Bullet List Paragraph,Stile elenco,List Paragraph1,elenco puntato,Paragrafo elenco 2"/>
    <w:basedOn w:val="Normale"/>
    <w:link w:val="ParagrafoelencoCarattere"/>
    <w:qFormat/>
    <w:rsid w:val="00126D12"/>
    <w:pPr>
      <w:ind w:left="708"/>
    </w:pPr>
  </w:style>
  <w:style w:type="paragraph" w:customStyle="1" w:styleId="Rientrocorpodeltesto31">
    <w:name w:val="Rientro corpo del testo 31"/>
    <w:basedOn w:val="Normale"/>
    <w:uiPriority w:val="99"/>
    <w:rsid w:val="00F25D4E"/>
    <w:pPr>
      <w:suppressAutoHyphens/>
      <w:spacing w:after="120"/>
      <w:ind w:left="283"/>
    </w:pPr>
    <w:rPr>
      <w:rFonts w:ascii="Arial" w:eastAsia="Times New Roman" w:hAnsi="Arial" w:cs="Arial"/>
      <w:sz w:val="16"/>
      <w:szCs w:val="16"/>
      <w:lang w:val="en-US" w:eastAsia="ar-SA"/>
    </w:rPr>
  </w:style>
  <w:style w:type="character" w:styleId="Rimandonotadichiusura">
    <w:name w:val="endnote reference"/>
    <w:basedOn w:val="Carpredefinitoparagrafo"/>
    <w:uiPriority w:val="99"/>
    <w:rsid w:val="00F25D4E"/>
    <w:rPr>
      <w:rFonts w:cs="Times New Roman"/>
      <w:vertAlign w:val="superscript"/>
    </w:rPr>
  </w:style>
  <w:style w:type="paragraph" w:customStyle="1" w:styleId="Stile1">
    <w:name w:val="Stile1"/>
    <w:basedOn w:val="Normale"/>
    <w:uiPriority w:val="99"/>
    <w:rsid w:val="00F25D4E"/>
    <w:pPr>
      <w:widowControl w:val="0"/>
      <w:suppressAutoHyphens/>
      <w:jc w:val="both"/>
    </w:pPr>
    <w:rPr>
      <w:rFonts w:ascii="Times New Roman" w:eastAsia="Times New Roman" w:hAnsi="Times New Roman"/>
      <w:lang w:val="de-DE" w:eastAsia="ar-SA"/>
    </w:rPr>
  </w:style>
  <w:style w:type="paragraph" w:styleId="Testonotadichiusura">
    <w:name w:val="endnote text"/>
    <w:basedOn w:val="Normale"/>
    <w:link w:val="TestonotadichiusuraCarattere"/>
    <w:uiPriority w:val="99"/>
    <w:rsid w:val="00F25D4E"/>
    <w:pPr>
      <w:suppressAutoHyphens/>
    </w:pPr>
    <w:rPr>
      <w:rFonts w:ascii="Arial" w:eastAsia="Times New Roman" w:hAnsi="Arial" w:cs="Arial"/>
      <w:sz w:val="20"/>
      <w:szCs w:val="20"/>
      <w:lang w:val="en-US" w:eastAsia="ar-SA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locked/>
    <w:rsid w:val="00F25D4E"/>
    <w:rPr>
      <w:rFonts w:ascii="Arial" w:hAnsi="Arial" w:cs="Arial"/>
      <w:lang w:val="en-US" w:eastAsia="ar-SA" w:bidi="ar-SA"/>
    </w:rPr>
  </w:style>
  <w:style w:type="paragraph" w:styleId="NormaleWeb">
    <w:name w:val="Normal (Web)"/>
    <w:basedOn w:val="Normale"/>
    <w:uiPriority w:val="99"/>
    <w:rsid w:val="00F25D4E"/>
    <w:pPr>
      <w:spacing w:before="100" w:beforeAutospacing="1" w:after="119"/>
    </w:pPr>
    <w:rPr>
      <w:rFonts w:ascii="Times New Roman" w:eastAsia="Times New Roman" w:hAnsi="Times New Roman"/>
      <w:lang w:eastAsia="it-IT"/>
    </w:rPr>
  </w:style>
  <w:style w:type="character" w:customStyle="1" w:styleId="WW8Num6z1">
    <w:name w:val="WW8Num6z1"/>
    <w:uiPriority w:val="99"/>
    <w:rsid w:val="00F25D4E"/>
    <w:rPr>
      <w:rFonts w:ascii="Courier New" w:hAnsi="Courier New"/>
    </w:rPr>
  </w:style>
  <w:style w:type="character" w:customStyle="1" w:styleId="WW8Num6z5">
    <w:name w:val="WW8Num6z5"/>
    <w:uiPriority w:val="99"/>
    <w:rsid w:val="00F25D4E"/>
    <w:rPr>
      <w:rFonts w:ascii="Wingdings" w:hAnsi="Wingdings"/>
    </w:rPr>
  </w:style>
  <w:style w:type="character" w:customStyle="1" w:styleId="WW8Num9z0">
    <w:name w:val="WW8Num9z0"/>
    <w:uiPriority w:val="99"/>
    <w:rsid w:val="00F25D4E"/>
    <w:rPr>
      <w:rFonts w:ascii="Arial" w:hAnsi="Arial"/>
      <w:b/>
    </w:rPr>
  </w:style>
  <w:style w:type="character" w:customStyle="1" w:styleId="WW8Num9z1">
    <w:name w:val="WW8Num9z1"/>
    <w:uiPriority w:val="99"/>
    <w:rsid w:val="00F25D4E"/>
  </w:style>
  <w:style w:type="character" w:customStyle="1" w:styleId="WW8Num10z0">
    <w:name w:val="WW8Num10z0"/>
    <w:uiPriority w:val="99"/>
    <w:rsid w:val="00F25D4E"/>
    <w:rPr>
      <w:rFonts w:ascii="Arial" w:hAnsi="Arial"/>
    </w:rPr>
  </w:style>
  <w:style w:type="character" w:customStyle="1" w:styleId="WW8Num10z1">
    <w:name w:val="WW8Num10z1"/>
    <w:uiPriority w:val="99"/>
    <w:rsid w:val="00F25D4E"/>
    <w:rPr>
      <w:rFonts w:ascii="Courier New" w:hAnsi="Courier New"/>
    </w:rPr>
  </w:style>
  <w:style w:type="character" w:customStyle="1" w:styleId="WW8Num10z2">
    <w:name w:val="WW8Num10z2"/>
    <w:uiPriority w:val="99"/>
    <w:rsid w:val="00F25D4E"/>
    <w:rPr>
      <w:rFonts w:ascii="Wingdings" w:hAnsi="Wingdings"/>
    </w:rPr>
  </w:style>
  <w:style w:type="character" w:customStyle="1" w:styleId="WW8Num10z3">
    <w:name w:val="WW8Num10z3"/>
    <w:uiPriority w:val="99"/>
    <w:rsid w:val="00F25D4E"/>
    <w:rPr>
      <w:rFonts w:ascii="Symbol" w:hAnsi="Symbol"/>
    </w:rPr>
  </w:style>
  <w:style w:type="character" w:customStyle="1" w:styleId="WW8Num11z0">
    <w:name w:val="WW8Num11z0"/>
    <w:uiPriority w:val="99"/>
    <w:rsid w:val="00F25D4E"/>
    <w:rPr>
      <w:rFonts w:ascii="Arial" w:hAnsi="Arial"/>
    </w:rPr>
  </w:style>
  <w:style w:type="character" w:customStyle="1" w:styleId="WW8Num11z1">
    <w:name w:val="WW8Num11z1"/>
    <w:uiPriority w:val="99"/>
    <w:rsid w:val="00F25D4E"/>
    <w:rPr>
      <w:rFonts w:ascii="Courier New" w:hAnsi="Courier New"/>
    </w:rPr>
  </w:style>
  <w:style w:type="character" w:customStyle="1" w:styleId="WW8Num11z2">
    <w:name w:val="WW8Num11z2"/>
    <w:uiPriority w:val="99"/>
    <w:rsid w:val="00F25D4E"/>
    <w:rPr>
      <w:rFonts w:ascii="Wingdings" w:hAnsi="Wingdings"/>
    </w:rPr>
  </w:style>
  <w:style w:type="character" w:customStyle="1" w:styleId="WW8Num11z3">
    <w:name w:val="WW8Num11z3"/>
    <w:uiPriority w:val="99"/>
    <w:rsid w:val="00F25D4E"/>
    <w:rPr>
      <w:rFonts w:ascii="Symbol" w:hAnsi="Symbol"/>
    </w:rPr>
  </w:style>
  <w:style w:type="character" w:customStyle="1" w:styleId="WW8Num12z0">
    <w:name w:val="WW8Num12z0"/>
    <w:uiPriority w:val="99"/>
    <w:rsid w:val="00F25D4E"/>
    <w:rPr>
      <w:rFonts w:ascii="Arial" w:hAnsi="Arial"/>
      <w:sz w:val="18"/>
    </w:rPr>
  </w:style>
  <w:style w:type="character" w:customStyle="1" w:styleId="WW8Num13z1">
    <w:name w:val="WW8Num13z1"/>
    <w:uiPriority w:val="99"/>
    <w:rsid w:val="00F25D4E"/>
    <w:rPr>
      <w:rFonts w:ascii="Symbol" w:hAnsi="Symbol"/>
    </w:rPr>
  </w:style>
  <w:style w:type="character" w:customStyle="1" w:styleId="WW8Num13z2">
    <w:name w:val="WW8Num13z2"/>
    <w:uiPriority w:val="99"/>
    <w:rsid w:val="00F25D4E"/>
    <w:rPr>
      <w:rFonts w:ascii="Wingdings" w:hAnsi="Wingdings"/>
    </w:rPr>
  </w:style>
  <w:style w:type="character" w:customStyle="1" w:styleId="WW8Num13z4">
    <w:name w:val="WW8Num13z4"/>
    <w:uiPriority w:val="99"/>
    <w:rsid w:val="00F25D4E"/>
    <w:rPr>
      <w:rFonts w:ascii="Courier New" w:hAnsi="Courier New"/>
    </w:rPr>
  </w:style>
  <w:style w:type="character" w:customStyle="1" w:styleId="WW8Num14z1">
    <w:name w:val="WW8Num14z1"/>
    <w:uiPriority w:val="99"/>
    <w:rsid w:val="00F25D4E"/>
    <w:rPr>
      <w:rFonts w:ascii="Courier New" w:hAnsi="Courier New"/>
    </w:rPr>
  </w:style>
  <w:style w:type="character" w:customStyle="1" w:styleId="WW8Num14z2">
    <w:name w:val="WW8Num14z2"/>
    <w:uiPriority w:val="99"/>
    <w:rsid w:val="00F25D4E"/>
    <w:rPr>
      <w:rFonts w:ascii="Wingdings" w:hAnsi="Wingdings"/>
    </w:rPr>
  </w:style>
  <w:style w:type="character" w:customStyle="1" w:styleId="WW8Num14z3">
    <w:name w:val="WW8Num14z3"/>
    <w:uiPriority w:val="99"/>
    <w:rsid w:val="00F25D4E"/>
    <w:rPr>
      <w:rFonts w:ascii="Symbol" w:hAnsi="Symbol"/>
    </w:rPr>
  </w:style>
  <w:style w:type="character" w:customStyle="1" w:styleId="WW8Num15z0">
    <w:name w:val="WW8Num15z0"/>
    <w:uiPriority w:val="99"/>
    <w:rsid w:val="00F25D4E"/>
    <w:rPr>
      <w:rFonts w:ascii="Arial" w:hAnsi="Arial"/>
    </w:rPr>
  </w:style>
  <w:style w:type="character" w:customStyle="1" w:styleId="WW8Num15z1">
    <w:name w:val="WW8Num15z1"/>
    <w:uiPriority w:val="99"/>
    <w:rsid w:val="00F25D4E"/>
    <w:rPr>
      <w:rFonts w:ascii="Courier New" w:hAnsi="Courier New"/>
    </w:rPr>
  </w:style>
  <w:style w:type="character" w:customStyle="1" w:styleId="WW8Num15z2">
    <w:name w:val="WW8Num15z2"/>
    <w:uiPriority w:val="99"/>
    <w:rsid w:val="00F25D4E"/>
    <w:rPr>
      <w:rFonts w:ascii="Wingdings" w:hAnsi="Wingdings"/>
    </w:rPr>
  </w:style>
  <w:style w:type="character" w:customStyle="1" w:styleId="WW8Num15z3">
    <w:name w:val="WW8Num15z3"/>
    <w:uiPriority w:val="99"/>
    <w:rsid w:val="00F25D4E"/>
    <w:rPr>
      <w:rFonts w:ascii="Symbol" w:hAnsi="Symbol"/>
    </w:rPr>
  </w:style>
  <w:style w:type="character" w:customStyle="1" w:styleId="WW8Num16z0">
    <w:name w:val="WW8Num16z0"/>
    <w:uiPriority w:val="99"/>
    <w:rsid w:val="00F25D4E"/>
    <w:rPr>
      <w:rFonts w:ascii="Symbol" w:hAnsi="Symbol"/>
    </w:rPr>
  </w:style>
  <w:style w:type="character" w:customStyle="1" w:styleId="WW8Num16z1">
    <w:name w:val="WW8Num16z1"/>
    <w:uiPriority w:val="99"/>
    <w:rsid w:val="00F25D4E"/>
    <w:rPr>
      <w:rFonts w:ascii="Courier New" w:hAnsi="Courier New"/>
    </w:rPr>
  </w:style>
  <w:style w:type="character" w:customStyle="1" w:styleId="WW8Num16z2">
    <w:name w:val="WW8Num16z2"/>
    <w:uiPriority w:val="99"/>
    <w:rsid w:val="00F25D4E"/>
    <w:rPr>
      <w:rFonts w:ascii="Wingdings" w:hAnsi="Wingdings"/>
    </w:rPr>
  </w:style>
  <w:style w:type="character" w:customStyle="1" w:styleId="WW8Num17z0">
    <w:name w:val="WW8Num17z0"/>
    <w:uiPriority w:val="99"/>
    <w:rsid w:val="00F25D4E"/>
    <w:rPr>
      <w:rFonts w:ascii="Symbol" w:hAnsi="Symbol"/>
    </w:rPr>
  </w:style>
  <w:style w:type="character" w:customStyle="1" w:styleId="WW8Num17z1">
    <w:name w:val="WW8Num17z1"/>
    <w:uiPriority w:val="99"/>
    <w:rsid w:val="00F25D4E"/>
    <w:rPr>
      <w:rFonts w:ascii="Courier New" w:hAnsi="Courier New"/>
    </w:rPr>
  </w:style>
  <w:style w:type="character" w:customStyle="1" w:styleId="WW8Num17z2">
    <w:name w:val="WW8Num17z2"/>
    <w:uiPriority w:val="99"/>
    <w:rsid w:val="00F25D4E"/>
    <w:rPr>
      <w:rFonts w:ascii="Wingdings" w:hAnsi="Wingdings"/>
    </w:rPr>
  </w:style>
  <w:style w:type="character" w:customStyle="1" w:styleId="WW8Num18z0">
    <w:name w:val="WW8Num18z0"/>
    <w:uiPriority w:val="99"/>
    <w:rsid w:val="00F25D4E"/>
  </w:style>
  <w:style w:type="character" w:customStyle="1" w:styleId="WW8Num20z0">
    <w:name w:val="WW8Num20z0"/>
    <w:uiPriority w:val="99"/>
    <w:rsid w:val="00F25D4E"/>
    <w:rPr>
      <w:rFonts w:ascii="Times New Roman" w:hAnsi="Times New Roman"/>
    </w:rPr>
  </w:style>
  <w:style w:type="character" w:customStyle="1" w:styleId="WW8Num21z0">
    <w:name w:val="WW8Num21z0"/>
    <w:uiPriority w:val="99"/>
    <w:rsid w:val="00F25D4E"/>
  </w:style>
  <w:style w:type="character" w:customStyle="1" w:styleId="WW8Num22z0">
    <w:name w:val="WW8Num22z0"/>
    <w:uiPriority w:val="99"/>
    <w:rsid w:val="00F25D4E"/>
    <w:rPr>
      <w:rFonts w:ascii="Symbol" w:hAnsi="Symbol"/>
    </w:rPr>
  </w:style>
  <w:style w:type="character" w:customStyle="1" w:styleId="WW8Num22z1">
    <w:name w:val="WW8Num22z1"/>
    <w:uiPriority w:val="99"/>
    <w:rsid w:val="00F25D4E"/>
    <w:rPr>
      <w:rFonts w:ascii="Courier New" w:hAnsi="Courier New"/>
    </w:rPr>
  </w:style>
  <w:style w:type="character" w:customStyle="1" w:styleId="WW8Num22z2">
    <w:name w:val="WW8Num22z2"/>
    <w:uiPriority w:val="99"/>
    <w:rsid w:val="00F25D4E"/>
    <w:rPr>
      <w:rFonts w:ascii="Wingdings" w:hAnsi="Wingdings"/>
    </w:rPr>
  </w:style>
  <w:style w:type="character" w:customStyle="1" w:styleId="WW8Num23z0">
    <w:name w:val="WW8Num23z0"/>
    <w:uiPriority w:val="99"/>
    <w:rsid w:val="00F25D4E"/>
    <w:rPr>
      <w:rFonts w:ascii="Symbol" w:hAnsi="Symbol"/>
    </w:rPr>
  </w:style>
  <w:style w:type="character" w:customStyle="1" w:styleId="WW8Num23z1">
    <w:name w:val="WW8Num23z1"/>
    <w:uiPriority w:val="99"/>
    <w:rsid w:val="00F25D4E"/>
    <w:rPr>
      <w:rFonts w:ascii="Courier New" w:hAnsi="Courier New"/>
    </w:rPr>
  </w:style>
  <w:style w:type="character" w:customStyle="1" w:styleId="WW8Num23z2">
    <w:name w:val="WW8Num23z2"/>
    <w:uiPriority w:val="99"/>
    <w:rsid w:val="00F25D4E"/>
    <w:rPr>
      <w:rFonts w:ascii="Wingdings" w:hAnsi="Wingdings"/>
    </w:rPr>
  </w:style>
  <w:style w:type="character" w:customStyle="1" w:styleId="WW8Num24z0">
    <w:name w:val="WW8Num24z0"/>
    <w:uiPriority w:val="99"/>
    <w:rsid w:val="00F25D4E"/>
    <w:rPr>
      <w:rFonts w:ascii="Times New Roman" w:hAnsi="Times New Roman"/>
    </w:rPr>
  </w:style>
  <w:style w:type="character" w:customStyle="1" w:styleId="WW8Num25z0">
    <w:name w:val="WW8Num25z0"/>
    <w:uiPriority w:val="99"/>
    <w:rsid w:val="00F25D4E"/>
    <w:rPr>
      <w:color w:val="000000"/>
      <w:sz w:val="16"/>
    </w:rPr>
  </w:style>
  <w:style w:type="character" w:customStyle="1" w:styleId="WW8Num26z0">
    <w:name w:val="WW8Num26z0"/>
    <w:uiPriority w:val="99"/>
    <w:rsid w:val="00F25D4E"/>
    <w:rPr>
      <w:rFonts w:ascii="Arial" w:hAnsi="Arial"/>
      <w:b/>
    </w:rPr>
  </w:style>
  <w:style w:type="character" w:customStyle="1" w:styleId="WW8Num26z1">
    <w:name w:val="WW8Num26z1"/>
    <w:uiPriority w:val="99"/>
    <w:rsid w:val="00F25D4E"/>
  </w:style>
  <w:style w:type="character" w:customStyle="1" w:styleId="WW8Num28z0">
    <w:name w:val="WW8Num28z0"/>
    <w:uiPriority w:val="99"/>
    <w:rsid w:val="00F25D4E"/>
  </w:style>
  <w:style w:type="character" w:customStyle="1" w:styleId="WW8Num28z1">
    <w:name w:val="WW8Num28z1"/>
    <w:uiPriority w:val="99"/>
    <w:rsid w:val="00F25D4E"/>
    <w:rPr>
      <w:rFonts w:ascii="Symbol" w:hAnsi="Symbol"/>
    </w:rPr>
  </w:style>
  <w:style w:type="character" w:customStyle="1" w:styleId="WW8Num28z3">
    <w:name w:val="WW8Num28z3"/>
    <w:uiPriority w:val="99"/>
    <w:rsid w:val="00F25D4E"/>
    <w:rPr>
      <w:rFonts w:ascii="Times New Roman" w:hAnsi="Times New Roman"/>
    </w:rPr>
  </w:style>
  <w:style w:type="character" w:customStyle="1" w:styleId="WW8Num29z0">
    <w:name w:val="WW8Num29z0"/>
    <w:uiPriority w:val="99"/>
    <w:rsid w:val="00F25D4E"/>
    <w:rPr>
      <w:rFonts w:ascii="Times New Roman" w:hAnsi="Times New Roman"/>
    </w:rPr>
  </w:style>
  <w:style w:type="character" w:customStyle="1" w:styleId="WW8Num30z0">
    <w:name w:val="WW8Num30z0"/>
    <w:uiPriority w:val="99"/>
    <w:rsid w:val="00F25D4E"/>
    <w:rPr>
      <w:rFonts w:ascii="Arial" w:hAnsi="Arial"/>
      <w:position w:val="0"/>
      <w:sz w:val="20"/>
      <w:vertAlign w:val="baseline"/>
    </w:rPr>
  </w:style>
  <w:style w:type="character" w:customStyle="1" w:styleId="WW8Num31z0">
    <w:name w:val="WW8Num31z0"/>
    <w:uiPriority w:val="99"/>
    <w:rsid w:val="00F25D4E"/>
    <w:rPr>
      <w:rFonts w:ascii="Arial" w:hAnsi="Arial"/>
    </w:rPr>
  </w:style>
  <w:style w:type="character" w:customStyle="1" w:styleId="WW8Num31z1">
    <w:name w:val="WW8Num31z1"/>
    <w:uiPriority w:val="99"/>
    <w:rsid w:val="00F25D4E"/>
    <w:rPr>
      <w:rFonts w:ascii="Courier New" w:hAnsi="Courier New"/>
    </w:rPr>
  </w:style>
  <w:style w:type="character" w:customStyle="1" w:styleId="WW8Num31z2">
    <w:name w:val="WW8Num31z2"/>
    <w:uiPriority w:val="99"/>
    <w:rsid w:val="00F25D4E"/>
    <w:rPr>
      <w:rFonts w:ascii="Wingdings" w:hAnsi="Wingdings"/>
    </w:rPr>
  </w:style>
  <w:style w:type="character" w:customStyle="1" w:styleId="WW8Num31z3">
    <w:name w:val="WW8Num31z3"/>
    <w:uiPriority w:val="99"/>
    <w:rsid w:val="00F25D4E"/>
    <w:rPr>
      <w:rFonts w:ascii="Symbol" w:hAnsi="Symbol"/>
    </w:rPr>
  </w:style>
  <w:style w:type="character" w:customStyle="1" w:styleId="WW8Num33z0">
    <w:name w:val="WW8Num33z0"/>
    <w:uiPriority w:val="99"/>
    <w:rsid w:val="00F25D4E"/>
    <w:rPr>
      <w:rFonts w:ascii="Wingdings 2" w:hAnsi="Wingdings 2"/>
    </w:rPr>
  </w:style>
  <w:style w:type="character" w:customStyle="1" w:styleId="WW8Num33z1">
    <w:name w:val="WW8Num33z1"/>
    <w:uiPriority w:val="99"/>
    <w:rsid w:val="00F25D4E"/>
    <w:rPr>
      <w:rFonts w:ascii="Courier New" w:hAnsi="Courier New"/>
    </w:rPr>
  </w:style>
  <w:style w:type="character" w:customStyle="1" w:styleId="WW8Num33z2">
    <w:name w:val="WW8Num33z2"/>
    <w:uiPriority w:val="99"/>
    <w:rsid w:val="00F25D4E"/>
    <w:rPr>
      <w:rFonts w:ascii="Wingdings" w:hAnsi="Wingdings"/>
    </w:rPr>
  </w:style>
  <w:style w:type="character" w:customStyle="1" w:styleId="WW8Num33z3">
    <w:name w:val="WW8Num33z3"/>
    <w:uiPriority w:val="99"/>
    <w:rsid w:val="00F25D4E"/>
    <w:rPr>
      <w:rFonts w:ascii="Symbol" w:hAnsi="Symbol"/>
    </w:rPr>
  </w:style>
  <w:style w:type="character" w:customStyle="1" w:styleId="WW8Num34z0">
    <w:name w:val="WW8Num34z0"/>
    <w:uiPriority w:val="99"/>
    <w:rsid w:val="00F25D4E"/>
    <w:rPr>
      <w:rFonts w:ascii="Trebuchet MS" w:hAnsi="Trebuchet MS"/>
    </w:rPr>
  </w:style>
  <w:style w:type="character" w:customStyle="1" w:styleId="WW8Num36z0">
    <w:name w:val="WW8Num36z0"/>
    <w:uiPriority w:val="99"/>
    <w:rsid w:val="00F25D4E"/>
    <w:rPr>
      <w:rFonts w:ascii="Arial" w:hAnsi="Arial"/>
    </w:rPr>
  </w:style>
  <w:style w:type="character" w:customStyle="1" w:styleId="WW8Num36z1">
    <w:name w:val="WW8Num36z1"/>
    <w:uiPriority w:val="99"/>
    <w:rsid w:val="00F25D4E"/>
    <w:rPr>
      <w:rFonts w:ascii="Courier New" w:hAnsi="Courier New"/>
    </w:rPr>
  </w:style>
  <w:style w:type="character" w:customStyle="1" w:styleId="WW8Num36z2">
    <w:name w:val="WW8Num36z2"/>
    <w:uiPriority w:val="99"/>
    <w:rsid w:val="00F25D4E"/>
    <w:rPr>
      <w:rFonts w:ascii="Wingdings" w:hAnsi="Wingdings"/>
    </w:rPr>
  </w:style>
  <w:style w:type="character" w:customStyle="1" w:styleId="WW8Num36z3">
    <w:name w:val="WW8Num36z3"/>
    <w:uiPriority w:val="99"/>
    <w:rsid w:val="00F25D4E"/>
    <w:rPr>
      <w:rFonts w:ascii="Symbol" w:hAnsi="Symbol"/>
    </w:rPr>
  </w:style>
  <w:style w:type="character" w:customStyle="1" w:styleId="WW8Num37z0">
    <w:name w:val="WW8Num37z0"/>
    <w:uiPriority w:val="99"/>
    <w:rsid w:val="00F25D4E"/>
    <w:rPr>
      <w:sz w:val="18"/>
    </w:rPr>
  </w:style>
  <w:style w:type="character" w:customStyle="1" w:styleId="WW8Num38z0">
    <w:name w:val="WW8Num38z0"/>
    <w:uiPriority w:val="99"/>
    <w:rsid w:val="00F25D4E"/>
  </w:style>
  <w:style w:type="character" w:customStyle="1" w:styleId="WW8Num40z0">
    <w:name w:val="WW8Num40z0"/>
    <w:uiPriority w:val="99"/>
    <w:rsid w:val="00F25D4E"/>
    <w:rPr>
      <w:rFonts w:ascii="Symbol" w:hAnsi="Symbol"/>
      <w:sz w:val="20"/>
    </w:rPr>
  </w:style>
  <w:style w:type="character" w:customStyle="1" w:styleId="WW8Num41z0">
    <w:name w:val="WW8Num41z0"/>
    <w:uiPriority w:val="99"/>
    <w:rsid w:val="00F25D4E"/>
    <w:rPr>
      <w:rFonts w:ascii="Wingdings 2" w:hAnsi="Wingdings 2"/>
    </w:rPr>
  </w:style>
  <w:style w:type="character" w:customStyle="1" w:styleId="WW8Num41z1">
    <w:name w:val="WW8Num41z1"/>
    <w:uiPriority w:val="99"/>
    <w:rsid w:val="00F25D4E"/>
    <w:rPr>
      <w:rFonts w:ascii="Courier New" w:hAnsi="Courier New"/>
    </w:rPr>
  </w:style>
  <w:style w:type="character" w:customStyle="1" w:styleId="WW8Num41z2">
    <w:name w:val="WW8Num41z2"/>
    <w:uiPriority w:val="99"/>
    <w:rsid w:val="00F25D4E"/>
    <w:rPr>
      <w:rFonts w:ascii="Wingdings" w:hAnsi="Wingdings"/>
    </w:rPr>
  </w:style>
  <w:style w:type="character" w:customStyle="1" w:styleId="WW8Num41z3">
    <w:name w:val="WW8Num41z3"/>
    <w:uiPriority w:val="99"/>
    <w:rsid w:val="00F25D4E"/>
    <w:rPr>
      <w:rFonts w:ascii="Symbol" w:hAnsi="Symbol"/>
    </w:rPr>
  </w:style>
  <w:style w:type="character" w:customStyle="1" w:styleId="WW8Num43z0">
    <w:name w:val="WW8Num43z0"/>
    <w:uiPriority w:val="99"/>
    <w:rsid w:val="00F25D4E"/>
    <w:rPr>
      <w:rFonts w:ascii="Arial" w:hAnsi="Arial"/>
      <w:sz w:val="18"/>
    </w:rPr>
  </w:style>
  <w:style w:type="character" w:customStyle="1" w:styleId="WW8Num44z0">
    <w:name w:val="WW8Num44z0"/>
    <w:uiPriority w:val="99"/>
    <w:rsid w:val="00F25D4E"/>
    <w:rPr>
      <w:rFonts w:ascii="Arial" w:hAnsi="Arial"/>
      <w:b/>
    </w:rPr>
  </w:style>
  <w:style w:type="character" w:customStyle="1" w:styleId="WW8Num44z1">
    <w:name w:val="WW8Num44z1"/>
    <w:uiPriority w:val="99"/>
    <w:rsid w:val="00F25D4E"/>
  </w:style>
  <w:style w:type="character" w:customStyle="1" w:styleId="WW8NumSt2z0">
    <w:name w:val="WW8NumSt2z0"/>
    <w:uiPriority w:val="99"/>
    <w:rsid w:val="00F25D4E"/>
    <w:rPr>
      <w:rFonts w:ascii="Symbol" w:hAnsi="Symbol"/>
    </w:rPr>
  </w:style>
  <w:style w:type="character" w:customStyle="1" w:styleId="Caratterepredefinitoparagrafo1">
    <w:name w:val="Carattere predefinito paragrafo1"/>
    <w:uiPriority w:val="99"/>
    <w:rsid w:val="00F25D4E"/>
  </w:style>
  <w:style w:type="character" w:styleId="Numeropagina">
    <w:name w:val="page number"/>
    <w:basedOn w:val="Caratterepredefinitoparagrafo1"/>
    <w:uiPriority w:val="99"/>
    <w:rsid w:val="00F25D4E"/>
    <w:rPr>
      <w:rFonts w:cs="Times New Roman"/>
    </w:rPr>
  </w:style>
  <w:style w:type="character" w:customStyle="1" w:styleId="Carattere">
    <w:name w:val="Carattere"/>
    <w:basedOn w:val="Caratterepredefinitoparagrafo1"/>
    <w:uiPriority w:val="99"/>
    <w:rsid w:val="00F25D4E"/>
    <w:rPr>
      <w:rFonts w:ascii="Arial" w:hAnsi="Arial" w:cs="Arial"/>
      <w:lang w:val="it-IT" w:eastAsia="ar-SA" w:bidi="ar-SA"/>
    </w:rPr>
  </w:style>
  <w:style w:type="character" w:customStyle="1" w:styleId="Caratteredellanota">
    <w:name w:val="Carattere della nota"/>
    <w:basedOn w:val="Caratterepredefinitoparagrafo1"/>
    <w:uiPriority w:val="99"/>
    <w:rsid w:val="00F25D4E"/>
    <w:rPr>
      <w:rFonts w:cs="Times New Roman"/>
      <w:vertAlign w:val="superscript"/>
    </w:rPr>
  </w:style>
  <w:style w:type="character" w:customStyle="1" w:styleId="fnotelabel">
    <w:name w:val="fnotelabel"/>
    <w:basedOn w:val="Caratterepredefinitoparagrafo1"/>
    <w:uiPriority w:val="99"/>
    <w:rsid w:val="00F25D4E"/>
    <w:rPr>
      <w:rFonts w:cs="Times New Roman"/>
    </w:rPr>
  </w:style>
  <w:style w:type="character" w:customStyle="1" w:styleId="linkneltesto">
    <w:name w:val="link_nel_testo"/>
    <w:basedOn w:val="Caratterepredefinitoparagrafo1"/>
    <w:uiPriority w:val="99"/>
    <w:rsid w:val="00F25D4E"/>
    <w:rPr>
      <w:rFonts w:cs="Times New Roman"/>
    </w:rPr>
  </w:style>
  <w:style w:type="character" w:styleId="Enfasigrassetto">
    <w:name w:val="Strong"/>
    <w:basedOn w:val="Caratterepredefinitoparagrafo1"/>
    <w:uiPriority w:val="99"/>
    <w:qFormat/>
    <w:rsid w:val="00F25D4E"/>
    <w:rPr>
      <w:rFonts w:cs="Times New Roman"/>
      <w:b/>
      <w:bCs/>
    </w:rPr>
  </w:style>
  <w:style w:type="character" w:customStyle="1" w:styleId="Rimandocommento1">
    <w:name w:val="Rimando commento1"/>
    <w:basedOn w:val="Caratterepredefinitoparagrafo1"/>
    <w:uiPriority w:val="99"/>
    <w:rsid w:val="00F25D4E"/>
    <w:rPr>
      <w:rFonts w:cs="Times New Roman"/>
      <w:sz w:val="16"/>
      <w:szCs w:val="16"/>
    </w:rPr>
  </w:style>
  <w:style w:type="character" w:customStyle="1" w:styleId="Caratterenotadichiusura">
    <w:name w:val="Carattere nota di chiusura"/>
    <w:basedOn w:val="Caratterepredefinitoparagrafo1"/>
    <w:uiPriority w:val="99"/>
    <w:rsid w:val="00F25D4E"/>
    <w:rPr>
      <w:rFonts w:cs="Times New Roman"/>
      <w:vertAlign w:val="superscript"/>
    </w:rPr>
  </w:style>
  <w:style w:type="paragraph" w:customStyle="1" w:styleId="Intestazione1">
    <w:name w:val="Intestazione1"/>
    <w:basedOn w:val="Normale"/>
    <w:next w:val="Corpotesto"/>
    <w:uiPriority w:val="99"/>
    <w:rsid w:val="00F25D4E"/>
    <w:pPr>
      <w:keepNext/>
      <w:suppressAutoHyphens/>
      <w:spacing w:before="240" w:after="120"/>
    </w:pPr>
    <w:rPr>
      <w:rFonts w:ascii="Arial" w:eastAsia="MS Mincho" w:hAnsi="Arial" w:cs="Arial"/>
      <w:sz w:val="28"/>
      <w:szCs w:val="28"/>
      <w:lang w:val="en-US" w:eastAsia="ar-SA"/>
    </w:rPr>
  </w:style>
  <w:style w:type="paragraph" w:styleId="Elenco">
    <w:name w:val="List"/>
    <w:basedOn w:val="Corpotesto"/>
    <w:uiPriority w:val="99"/>
    <w:rsid w:val="00F25D4E"/>
    <w:pPr>
      <w:suppressAutoHyphens/>
    </w:pPr>
    <w:rPr>
      <w:rFonts w:ascii="Arial" w:eastAsia="Times New Roman" w:hAnsi="Arial" w:cs="Arial"/>
      <w:sz w:val="20"/>
      <w:szCs w:val="20"/>
      <w:lang w:val="en-US" w:eastAsia="ar-SA"/>
    </w:rPr>
  </w:style>
  <w:style w:type="paragraph" w:customStyle="1" w:styleId="Didascalia1">
    <w:name w:val="Didascalia1"/>
    <w:basedOn w:val="Normale"/>
    <w:uiPriority w:val="99"/>
    <w:rsid w:val="00F25D4E"/>
    <w:pPr>
      <w:suppressLineNumbers/>
      <w:suppressAutoHyphens/>
      <w:spacing w:before="120" w:after="120"/>
    </w:pPr>
    <w:rPr>
      <w:rFonts w:ascii="Arial" w:eastAsia="Times New Roman" w:hAnsi="Arial" w:cs="Arial"/>
      <w:i/>
      <w:iCs/>
      <w:lang w:val="en-US" w:eastAsia="ar-SA"/>
    </w:rPr>
  </w:style>
  <w:style w:type="paragraph" w:customStyle="1" w:styleId="Indice">
    <w:name w:val="Indice"/>
    <w:basedOn w:val="Normale"/>
    <w:uiPriority w:val="99"/>
    <w:rsid w:val="00F25D4E"/>
    <w:pPr>
      <w:suppressLineNumbers/>
      <w:suppressAutoHyphens/>
    </w:pPr>
    <w:rPr>
      <w:rFonts w:ascii="Arial" w:eastAsia="Times New Roman" w:hAnsi="Arial" w:cs="Arial"/>
      <w:sz w:val="20"/>
      <w:szCs w:val="20"/>
      <w:lang w:val="en-US" w:eastAsia="ar-SA"/>
    </w:rPr>
  </w:style>
  <w:style w:type="paragraph" w:customStyle="1" w:styleId="Char1CarattereCharCarattereCharCarattereChar">
    <w:name w:val="Char1 Carattere Char Carattere Char Carattere Char"/>
    <w:basedOn w:val="Normale"/>
    <w:uiPriority w:val="99"/>
    <w:rsid w:val="00F25D4E"/>
    <w:pPr>
      <w:suppressAutoHyphens/>
      <w:spacing w:after="160" w:line="240" w:lineRule="exact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DeutscherText">
    <w:name w:val="Deutscher Text"/>
    <w:basedOn w:val="Normale"/>
    <w:uiPriority w:val="99"/>
    <w:rsid w:val="00F25D4E"/>
    <w:pPr>
      <w:suppressAutoHyphens/>
      <w:spacing w:line="240" w:lineRule="exact"/>
      <w:jc w:val="both"/>
    </w:pPr>
    <w:rPr>
      <w:rFonts w:ascii="Arial" w:eastAsia="Times New Roman" w:hAnsi="Arial" w:cs="Arial"/>
      <w:sz w:val="20"/>
      <w:szCs w:val="20"/>
      <w:lang w:val="en-US" w:eastAsia="ar-SA"/>
    </w:rPr>
  </w:style>
  <w:style w:type="paragraph" w:customStyle="1" w:styleId="Testoitaliano">
    <w:name w:val="Testo italiano"/>
    <w:basedOn w:val="Normale"/>
    <w:uiPriority w:val="99"/>
    <w:rsid w:val="00F25D4E"/>
    <w:pPr>
      <w:suppressAutoHyphens/>
      <w:spacing w:line="240" w:lineRule="exact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Oggettodellalettera">
    <w:name w:val="Oggetto della lettera"/>
    <w:basedOn w:val="Normale"/>
    <w:uiPriority w:val="99"/>
    <w:rsid w:val="00F25D4E"/>
    <w:pPr>
      <w:suppressAutoHyphens/>
      <w:spacing w:line="240" w:lineRule="exact"/>
      <w:jc w:val="both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ProtNr">
    <w:name w:val="Prot. Nr."/>
    <w:basedOn w:val="Normale"/>
    <w:uiPriority w:val="99"/>
    <w:rsid w:val="00F25D4E"/>
    <w:pPr>
      <w:suppressAutoHyphens/>
      <w:spacing w:line="200" w:lineRule="exact"/>
    </w:pPr>
    <w:rPr>
      <w:rFonts w:ascii="Arial" w:eastAsia="Times New Roman" w:hAnsi="Arial" w:cs="Arial"/>
      <w:sz w:val="16"/>
      <w:szCs w:val="16"/>
      <w:lang w:val="en-US" w:eastAsia="ar-SA"/>
    </w:rPr>
  </w:style>
  <w:style w:type="paragraph" w:customStyle="1" w:styleId="ThemadesSchreibens">
    <w:name w:val="Thema des Schreibens"/>
    <w:basedOn w:val="Normale"/>
    <w:uiPriority w:val="99"/>
    <w:rsid w:val="00F25D4E"/>
    <w:pPr>
      <w:suppressAutoHyphens/>
      <w:spacing w:line="240" w:lineRule="exact"/>
      <w:jc w:val="both"/>
    </w:pPr>
    <w:rPr>
      <w:rFonts w:ascii="Arial" w:eastAsia="Times New Roman" w:hAnsi="Arial" w:cs="Arial"/>
      <w:b/>
      <w:bCs/>
      <w:sz w:val="20"/>
      <w:szCs w:val="20"/>
      <w:lang w:val="en-US" w:eastAsia="ar-SA"/>
    </w:rPr>
  </w:style>
  <w:style w:type="paragraph" w:customStyle="1" w:styleId="DatumOrtDataluogo">
    <w:name w:val="Datum (Ort) / Data (luogo)"/>
    <w:basedOn w:val="Normale"/>
    <w:uiPriority w:val="99"/>
    <w:rsid w:val="00F25D4E"/>
    <w:pPr>
      <w:suppressAutoHyphens/>
      <w:spacing w:line="220" w:lineRule="exact"/>
    </w:pPr>
    <w:rPr>
      <w:rFonts w:ascii="Arial" w:eastAsia="Times New Roman" w:hAnsi="Arial" w:cs="Arial"/>
      <w:sz w:val="16"/>
      <w:szCs w:val="16"/>
      <w:lang w:val="en-US" w:eastAsia="ar-SA"/>
    </w:rPr>
  </w:style>
  <w:style w:type="paragraph" w:customStyle="1" w:styleId="NameNomeBearbeitetvonredattoda">
    <w:name w:val="Name / Nome (Bearbeitet von / redatto da)"/>
    <w:basedOn w:val="Normale"/>
    <w:uiPriority w:val="99"/>
    <w:rsid w:val="00F25D4E"/>
    <w:pPr>
      <w:suppressAutoHyphens/>
      <w:spacing w:line="200" w:lineRule="exact"/>
    </w:pPr>
    <w:rPr>
      <w:rFonts w:ascii="Arial" w:eastAsia="Times New Roman" w:hAnsi="Arial" w:cs="Arial"/>
      <w:sz w:val="18"/>
      <w:szCs w:val="18"/>
      <w:lang w:val="en-US" w:eastAsia="ar-SA"/>
    </w:rPr>
  </w:style>
  <w:style w:type="paragraph" w:customStyle="1" w:styleId="TelBearbeitetvonredattoda">
    <w:name w:val="Tel. (Bearbeitet von / redatto da)"/>
    <w:basedOn w:val="Normale"/>
    <w:uiPriority w:val="99"/>
    <w:rsid w:val="00F25D4E"/>
    <w:pPr>
      <w:suppressAutoHyphens/>
      <w:spacing w:line="200" w:lineRule="exact"/>
    </w:pPr>
    <w:rPr>
      <w:rFonts w:ascii="Arial" w:eastAsia="Times New Roman" w:hAnsi="Arial" w:cs="Arial"/>
      <w:sz w:val="16"/>
      <w:szCs w:val="16"/>
      <w:lang w:val="en-US" w:eastAsia="ar-SA"/>
    </w:rPr>
  </w:style>
  <w:style w:type="paragraph" w:customStyle="1" w:styleId="E-MailBearbeitetvonredattoda">
    <w:name w:val="E-Mail (Bearbeitet von / redatto da)"/>
    <w:basedOn w:val="Normale"/>
    <w:uiPriority w:val="99"/>
    <w:rsid w:val="00F25D4E"/>
    <w:pPr>
      <w:suppressAutoHyphens/>
      <w:spacing w:line="200" w:lineRule="exact"/>
    </w:pPr>
    <w:rPr>
      <w:rFonts w:ascii="Arial" w:eastAsia="Times New Roman" w:hAnsi="Arial" w:cs="Arial"/>
      <w:sz w:val="16"/>
      <w:szCs w:val="16"/>
      <w:lang w:val="en-US" w:eastAsia="ar-SA"/>
    </w:rPr>
  </w:style>
  <w:style w:type="paragraph" w:customStyle="1" w:styleId="ZurKenntnisPerconoscenza">
    <w:name w:val="Zur Kenntnis / Per conoscenza"/>
    <w:basedOn w:val="Normale"/>
    <w:uiPriority w:val="99"/>
    <w:rsid w:val="00F25D4E"/>
    <w:pPr>
      <w:suppressAutoHyphens/>
      <w:spacing w:line="200" w:lineRule="exact"/>
    </w:pPr>
    <w:rPr>
      <w:rFonts w:ascii="Arial" w:eastAsia="Times New Roman" w:hAnsi="Arial" w:cs="Arial"/>
      <w:sz w:val="16"/>
      <w:szCs w:val="16"/>
      <w:lang w:val="en-US" w:eastAsia="ar-SA"/>
    </w:rPr>
  </w:style>
  <w:style w:type="paragraph" w:customStyle="1" w:styleId="VersandformundAdresseDescrizionedispedizioneedindirizzo">
    <w:name w:val="Versandform und Adresse / Descrizione di spedizione ed indirizzo"/>
    <w:basedOn w:val="Normale"/>
    <w:uiPriority w:val="99"/>
    <w:rsid w:val="00F25D4E"/>
    <w:pPr>
      <w:suppressAutoHyphens/>
      <w:spacing w:line="240" w:lineRule="exact"/>
    </w:pPr>
    <w:rPr>
      <w:rFonts w:ascii="Arial" w:eastAsia="Times New Roman" w:hAnsi="Arial" w:cs="Arial"/>
      <w:sz w:val="20"/>
      <w:szCs w:val="20"/>
      <w:lang w:val="en-US" w:eastAsia="ar-SA"/>
    </w:rPr>
  </w:style>
  <w:style w:type="paragraph" w:customStyle="1" w:styleId="NameNachnameNomeCognome">
    <w:name w:val="Name Nachname / Nome Cognome"/>
    <w:basedOn w:val="Normale"/>
    <w:uiPriority w:val="99"/>
    <w:rsid w:val="00F25D4E"/>
    <w:pPr>
      <w:suppressAutoHyphens/>
      <w:spacing w:line="240" w:lineRule="exact"/>
      <w:jc w:val="center"/>
    </w:pPr>
    <w:rPr>
      <w:rFonts w:ascii="Arial" w:eastAsia="Times New Roman" w:hAnsi="Arial" w:cs="Arial"/>
      <w:sz w:val="20"/>
      <w:szCs w:val="20"/>
      <w:lang w:val="en-US" w:eastAsia="ar-SA"/>
    </w:rPr>
  </w:style>
  <w:style w:type="paragraph" w:customStyle="1" w:styleId="NameNachname">
    <w:name w:val="Name Nachname"/>
    <w:basedOn w:val="Normale"/>
    <w:uiPriority w:val="99"/>
    <w:rsid w:val="00F25D4E"/>
    <w:pPr>
      <w:suppressAutoHyphens/>
      <w:spacing w:line="240" w:lineRule="exact"/>
      <w:jc w:val="right"/>
    </w:pPr>
    <w:rPr>
      <w:rFonts w:ascii="Arial" w:eastAsia="Times New Roman" w:hAnsi="Arial" w:cs="Arial"/>
      <w:sz w:val="20"/>
      <w:szCs w:val="20"/>
      <w:lang w:val="de-DE" w:eastAsia="ar-SA"/>
    </w:rPr>
  </w:style>
  <w:style w:type="paragraph" w:customStyle="1" w:styleId="sche3">
    <w:name w:val="sche_3"/>
    <w:uiPriority w:val="99"/>
    <w:rsid w:val="00F25D4E"/>
    <w:pPr>
      <w:widowControl w:val="0"/>
      <w:suppressAutoHyphens/>
      <w:autoSpaceDE w:val="0"/>
      <w:jc w:val="both"/>
    </w:pPr>
    <w:rPr>
      <w:rFonts w:ascii="Arial" w:eastAsia="Times New Roman" w:hAnsi="Arial" w:cs="Arial"/>
      <w:lang w:val="en-US" w:eastAsia="ar-SA"/>
    </w:rPr>
  </w:style>
  <w:style w:type="paragraph" w:styleId="Rientrocorpodeltesto">
    <w:name w:val="Body Text Indent"/>
    <w:basedOn w:val="Normale"/>
    <w:link w:val="RientrocorpodeltestoCarattere"/>
    <w:uiPriority w:val="99"/>
    <w:rsid w:val="00F25D4E"/>
    <w:pPr>
      <w:suppressAutoHyphens/>
      <w:spacing w:after="120"/>
      <w:ind w:left="283"/>
    </w:pPr>
    <w:rPr>
      <w:rFonts w:ascii="Arial" w:eastAsia="Times New Roman" w:hAnsi="Arial" w:cs="Arial"/>
      <w:sz w:val="20"/>
      <w:szCs w:val="20"/>
      <w:lang w:val="en-US"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F25D4E"/>
    <w:rPr>
      <w:rFonts w:ascii="Arial" w:hAnsi="Arial" w:cs="Arial"/>
      <w:lang w:val="en-US" w:eastAsia="ar-SA" w:bidi="ar-SA"/>
    </w:rPr>
  </w:style>
  <w:style w:type="paragraph" w:customStyle="1" w:styleId="Rientrocorpodeltesto21">
    <w:name w:val="Rientro corpo del testo 21"/>
    <w:basedOn w:val="Normale"/>
    <w:uiPriority w:val="99"/>
    <w:rsid w:val="00F25D4E"/>
    <w:pPr>
      <w:suppressAutoHyphens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val="en-US" w:eastAsia="ar-SA"/>
    </w:rPr>
  </w:style>
  <w:style w:type="paragraph" w:customStyle="1" w:styleId="sche22">
    <w:name w:val="sche2_2"/>
    <w:uiPriority w:val="99"/>
    <w:rsid w:val="00F25D4E"/>
    <w:pPr>
      <w:widowControl w:val="0"/>
      <w:suppressAutoHyphens/>
      <w:jc w:val="right"/>
    </w:pPr>
    <w:rPr>
      <w:rFonts w:ascii="Times New Roman" w:eastAsia="Times New Roman" w:hAnsi="Times New Roman"/>
      <w:lang w:val="en-US" w:eastAsia="ar-SA"/>
    </w:rPr>
  </w:style>
  <w:style w:type="paragraph" w:customStyle="1" w:styleId="sche30">
    <w:name w:val="sche3"/>
    <w:basedOn w:val="Normale"/>
    <w:uiPriority w:val="99"/>
    <w:rsid w:val="00F25D4E"/>
    <w:pPr>
      <w:suppressAutoHyphens/>
      <w:spacing w:before="100" w:after="100"/>
    </w:pPr>
    <w:rPr>
      <w:rFonts w:ascii="Times New Roman" w:eastAsia="Times New Roman" w:hAnsi="Times New Roman"/>
      <w:lang w:eastAsia="ar-SA"/>
    </w:rPr>
  </w:style>
  <w:style w:type="paragraph" w:customStyle="1" w:styleId="Char8CarattereCharCarattereCharCarattereChar1CarattereCharCarattere">
    <w:name w:val="Char8 Carattere Char Carattere Char Carattere Char1 Carattere Char Carattere"/>
    <w:basedOn w:val="Normale"/>
    <w:uiPriority w:val="99"/>
    <w:rsid w:val="00F25D4E"/>
    <w:pPr>
      <w:suppressAutoHyphens/>
      <w:spacing w:after="160" w:line="240" w:lineRule="exact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Carattere1">
    <w:name w:val="Carattere1"/>
    <w:basedOn w:val="Normale"/>
    <w:uiPriority w:val="99"/>
    <w:rsid w:val="00F25D4E"/>
    <w:pPr>
      <w:suppressAutoHyphens/>
      <w:spacing w:after="160" w:line="240" w:lineRule="exact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Char1CarattereCharCarattereCharCarattereChar1CarattereChar">
    <w:name w:val="Char1 Carattere Char Carattere Char Carattere Char1 Carattere Char"/>
    <w:basedOn w:val="Normale"/>
    <w:uiPriority w:val="99"/>
    <w:rsid w:val="00F25D4E"/>
    <w:pPr>
      <w:suppressAutoHyphens/>
      <w:spacing w:after="160" w:line="240" w:lineRule="exact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Testocommento1">
    <w:name w:val="Testo commento1"/>
    <w:basedOn w:val="Normale"/>
    <w:uiPriority w:val="99"/>
    <w:rsid w:val="00F25D4E"/>
    <w:pPr>
      <w:suppressAutoHyphens/>
    </w:pPr>
    <w:rPr>
      <w:rFonts w:ascii="Arial" w:eastAsia="Times New Roman" w:hAnsi="Arial" w:cs="Arial"/>
      <w:sz w:val="20"/>
      <w:szCs w:val="20"/>
      <w:lang w:val="en-US" w:eastAsia="ar-SA"/>
    </w:rPr>
  </w:style>
  <w:style w:type="paragraph" w:styleId="Testocommento">
    <w:name w:val="annotation text"/>
    <w:basedOn w:val="Normale"/>
    <w:link w:val="TestocommentoCarattere"/>
    <w:uiPriority w:val="99"/>
    <w:rsid w:val="00F25D4E"/>
    <w:pPr>
      <w:suppressAutoHyphens/>
    </w:pPr>
    <w:rPr>
      <w:rFonts w:ascii="Arial" w:eastAsia="Times New Roman" w:hAnsi="Arial" w:cs="Arial"/>
      <w:sz w:val="20"/>
      <w:szCs w:val="20"/>
      <w:lang w:val="en-US" w:eastAsia="ar-SA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F25D4E"/>
    <w:rPr>
      <w:rFonts w:ascii="Arial" w:hAnsi="Arial" w:cs="Arial"/>
      <w:lang w:val="en-US" w:eastAsia="ar-SA" w:bidi="ar-SA"/>
    </w:rPr>
  </w:style>
  <w:style w:type="paragraph" w:styleId="Soggettocommento">
    <w:name w:val="annotation subject"/>
    <w:basedOn w:val="Testocommento1"/>
    <w:next w:val="Testocommento1"/>
    <w:link w:val="SoggettocommentoCarattere"/>
    <w:uiPriority w:val="99"/>
    <w:rsid w:val="00F25D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locked/>
    <w:rsid w:val="00F25D4E"/>
    <w:rPr>
      <w:rFonts w:ascii="Arial" w:hAnsi="Arial" w:cs="Arial"/>
      <w:b/>
      <w:bCs/>
      <w:lang w:val="en-US" w:eastAsia="ar-SA" w:bidi="ar-SA"/>
    </w:rPr>
  </w:style>
  <w:style w:type="paragraph" w:customStyle="1" w:styleId="Char1">
    <w:name w:val="Char1"/>
    <w:basedOn w:val="Normale"/>
    <w:uiPriority w:val="99"/>
    <w:rsid w:val="00F25D4E"/>
    <w:pPr>
      <w:suppressAutoHyphens/>
      <w:spacing w:after="160" w:line="240" w:lineRule="exact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Char1CarattereChar1Carattere">
    <w:name w:val="Char1 Carattere Char1 Carattere"/>
    <w:basedOn w:val="Normale"/>
    <w:uiPriority w:val="99"/>
    <w:rsid w:val="00F25D4E"/>
    <w:pPr>
      <w:suppressAutoHyphens/>
      <w:spacing w:after="160" w:line="240" w:lineRule="exact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CharCarattereCharCarattere">
    <w:name w:val="Char Carattere Char Carattere"/>
    <w:basedOn w:val="Normale"/>
    <w:uiPriority w:val="99"/>
    <w:rsid w:val="00F25D4E"/>
    <w:pPr>
      <w:suppressAutoHyphens/>
      <w:spacing w:after="160" w:line="240" w:lineRule="exact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Contenutotabella">
    <w:name w:val="Contenuto tabella"/>
    <w:basedOn w:val="Normale"/>
    <w:uiPriority w:val="99"/>
    <w:rsid w:val="00F25D4E"/>
    <w:pPr>
      <w:suppressLineNumbers/>
      <w:suppressAutoHyphens/>
    </w:pPr>
    <w:rPr>
      <w:rFonts w:ascii="Arial" w:eastAsia="Times New Roman" w:hAnsi="Arial" w:cs="Arial"/>
      <w:sz w:val="20"/>
      <w:szCs w:val="20"/>
      <w:lang w:val="en-US" w:eastAsia="ar-SA"/>
    </w:rPr>
  </w:style>
  <w:style w:type="paragraph" w:customStyle="1" w:styleId="Intestazionetabella">
    <w:name w:val="Intestazione tabella"/>
    <w:basedOn w:val="Contenutotabella"/>
    <w:uiPriority w:val="99"/>
    <w:rsid w:val="00F25D4E"/>
    <w:pPr>
      <w:jc w:val="center"/>
    </w:pPr>
    <w:rPr>
      <w:b/>
      <w:bCs/>
    </w:rPr>
  </w:style>
  <w:style w:type="character" w:customStyle="1" w:styleId="linkneltesto1">
    <w:name w:val="link_nel_testo1"/>
    <w:basedOn w:val="Carpredefinitoparagrafo"/>
    <w:uiPriority w:val="99"/>
    <w:rsid w:val="00F25D4E"/>
    <w:rPr>
      <w:rFonts w:ascii="Verdana" w:hAnsi="Verdana" w:cs="Verdana"/>
      <w:i/>
      <w:iCs/>
      <w:sz w:val="10"/>
      <w:szCs w:val="10"/>
      <w:bdr w:val="single" w:sz="2" w:space="0" w:color="CCCCCC" w:frame="1"/>
    </w:rPr>
  </w:style>
  <w:style w:type="paragraph" w:customStyle="1" w:styleId="provvr01">
    <w:name w:val="provv_r01"/>
    <w:basedOn w:val="Normale"/>
    <w:uiPriority w:val="99"/>
    <w:rsid w:val="00F25D4E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before="100" w:beforeAutospacing="1" w:after="100" w:afterAutospacing="1"/>
      <w:jc w:val="both"/>
    </w:pPr>
    <w:rPr>
      <w:rFonts w:ascii="Verdana" w:eastAsia="Times New Roman" w:hAnsi="Verdana" w:cs="Verdana"/>
      <w:sz w:val="10"/>
      <w:szCs w:val="10"/>
      <w:lang w:eastAsia="it-IT"/>
    </w:rPr>
  </w:style>
  <w:style w:type="paragraph" w:customStyle="1" w:styleId="Char1CarattereCharCarattereCharCarattereCharCarattereChar">
    <w:name w:val="Char1 Carattere Char Carattere Char Carattere Char Carattere Char"/>
    <w:basedOn w:val="Normale"/>
    <w:uiPriority w:val="99"/>
    <w:rsid w:val="00F25D4E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sche300">
    <w:name w:val="sche30"/>
    <w:basedOn w:val="Normale"/>
    <w:uiPriority w:val="99"/>
    <w:rsid w:val="00F25D4E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customStyle="1" w:styleId="CarattereCarattere9ZchnZchnCarattereCarattere">
    <w:name w:val="Carattere Carattere9 Zchn Zchn Carattere Carattere"/>
    <w:basedOn w:val="Normale"/>
    <w:uiPriority w:val="99"/>
    <w:rsid w:val="00F25D4E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har8CarattereCharCarattereCharCarattereCharCarattereCharCarattereChar">
    <w:name w:val="Char8 Carattere Char Carattere Char Carattere Char Carattere Char Carattere Char"/>
    <w:basedOn w:val="Normale"/>
    <w:uiPriority w:val="99"/>
    <w:rsid w:val="00F25D4E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character" w:styleId="Rimandocommento">
    <w:name w:val="annotation reference"/>
    <w:basedOn w:val="Carpredefinitoparagrafo"/>
    <w:uiPriority w:val="99"/>
    <w:rsid w:val="00F25D4E"/>
    <w:rPr>
      <w:rFonts w:cs="Times New Roman"/>
      <w:sz w:val="16"/>
      <w:szCs w:val="16"/>
    </w:rPr>
  </w:style>
  <w:style w:type="character" w:customStyle="1" w:styleId="ParagrafoelencoCarattere">
    <w:name w:val="Paragrafo elenco Carattere"/>
    <w:aliases w:val="Bullet List Paragraph Carattere,Stile elenco Carattere,List Paragraph1 Carattere,elenco puntato Carattere,Paragrafo elenco 2 Carattere"/>
    <w:link w:val="Paragrafoelenco"/>
    <w:uiPriority w:val="34"/>
    <w:locked/>
    <w:rsid w:val="001D0653"/>
    <w:rPr>
      <w:sz w:val="24"/>
      <w:szCs w:val="24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B00CD"/>
    <w:rPr>
      <w:color w:val="605E5C"/>
      <w:shd w:val="clear" w:color="auto" w:fill="E1DFDD"/>
    </w:rPr>
  </w:style>
  <w:style w:type="paragraph" w:customStyle="1" w:styleId="Notaapie8dipagina">
    <w:name w:val="Nota a pièe8 di pagina"/>
    <w:basedOn w:val="Normale"/>
    <w:uiPriority w:val="99"/>
    <w:rsid w:val="00F30150"/>
    <w:pPr>
      <w:widowControl w:val="0"/>
      <w:suppressAutoHyphens/>
      <w:autoSpaceDE w:val="0"/>
      <w:autoSpaceDN w:val="0"/>
      <w:adjustRightInd w:val="0"/>
      <w:ind w:left="339" w:hanging="339"/>
    </w:pPr>
    <w:rPr>
      <w:rFonts w:ascii="Liberation Serif" w:eastAsiaTheme="minorEastAsia" w:hAnsi="Liberation Serif" w:cs="Lucida Sans"/>
      <w:kern w:val="1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90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399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A40193-F4F1-408F-B3B4-783E25E87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660</Words>
  <Characters>3765</Characters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/>
  <LinksUpToDate>false</LinksUpToDate>
  <CharactersWithSpaces>4417</CharactersWithSpaces>
  <SharedDoc>false</SharedDoc>
  <HLinks>
    <vt:vector size="6" baseType="variant">
      <vt:variant>
        <vt:i4>1048589</vt:i4>
      </vt:variant>
      <vt:variant>
        <vt:i4>0</vt:i4>
      </vt:variant>
      <vt:variant>
        <vt:i4>0</vt:i4>
      </vt:variant>
      <vt:variant>
        <vt:i4>5</vt:i4>
      </vt:variant>
      <vt:variant>
        <vt:lpwstr>http://www.regione.puglia.it/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2016-07-05T09:41:00Z</cp:lastPrinted>
  <dcterms:created xsi:type="dcterms:W3CDTF">2026-06-06T17:25:00Z</dcterms:created>
  <dcterms:modified xsi:type="dcterms:W3CDTF">2026-06-06T17:25:00Z</dcterms:modified>
</cp:coreProperties>
</file>